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064C6" w14:textId="58CC1430" w:rsidR="00287484" w:rsidRPr="001A610F" w:rsidRDefault="00A12446" w:rsidP="00A12446">
      <w:pPr>
        <w:pBdr>
          <w:top w:val="single" w:sz="4" w:space="1" w:color="auto"/>
          <w:left w:val="single" w:sz="4" w:space="4" w:color="auto"/>
          <w:bottom w:val="single" w:sz="4" w:space="1" w:color="auto"/>
          <w:right w:val="single" w:sz="4" w:space="4" w:color="auto"/>
        </w:pBdr>
        <w:spacing w:after="120" w:line="360" w:lineRule="auto"/>
        <w:jc w:val="center"/>
        <w:rPr>
          <w:b/>
          <w:bCs/>
          <w:sz w:val="36"/>
          <w:szCs w:val="36"/>
        </w:rPr>
      </w:pPr>
      <w:proofErr w:type="spellStart"/>
      <w:r w:rsidRPr="001A610F">
        <w:rPr>
          <w:b/>
          <w:bCs/>
          <w:sz w:val="36"/>
          <w:szCs w:val="36"/>
        </w:rPr>
        <w:t>Semington</w:t>
      </w:r>
      <w:proofErr w:type="spellEnd"/>
      <w:r w:rsidRPr="001A610F">
        <w:rPr>
          <w:b/>
          <w:bCs/>
          <w:sz w:val="36"/>
          <w:szCs w:val="36"/>
        </w:rPr>
        <w:t xml:space="preserve"> Parish Council’s responses to p</w:t>
      </w:r>
      <w:r w:rsidR="0065113E" w:rsidRPr="001A610F">
        <w:rPr>
          <w:b/>
          <w:bCs/>
          <w:sz w:val="36"/>
          <w:szCs w:val="36"/>
        </w:rPr>
        <w:t>roposed r</w:t>
      </w:r>
      <w:r w:rsidR="0081230C" w:rsidRPr="001A610F">
        <w:rPr>
          <w:b/>
          <w:bCs/>
          <w:sz w:val="36"/>
          <w:szCs w:val="36"/>
        </w:rPr>
        <w:t xml:space="preserve">evisions to the </w:t>
      </w:r>
      <w:r w:rsidR="00C54630" w:rsidRPr="001A610F">
        <w:rPr>
          <w:b/>
          <w:bCs/>
          <w:sz w:val="36"/>
          <w:szCs w:val="36"/>
        </w:rPr>
        <w:t>Wiltshire Local Plan</w:t>
      </w:r>
      <w:r w:rsidR="0081230C" w:rsidRPr="001A610F">
        <w:rPr>
          <w:b/>
          <w:bCs/>
          <w:sz w:val="36"/>
          <w:szCs w:val="36"/>
        </w:rPr>
        <w:t xml:space="preserve"> </w:t>
      </w:r>
    </w:p>
    <w:p w14:paraId="51B609B8" w14:textId="77777777" w:rsidR="00D23C7D" w:rsidRPr="001A610F" w:rsidRDefault="00D23C7D" w:rsidP="00B47128">
      <w:pPr>
        <w:spacing w:after="120"/>
        <w:rPr>
          <w:sz w:val="22"/>
          <w:szCs w:val="22"/>
        </w:rPr>
      </w:pPr>
    </w:p>
    <w:p w14:paraId="4C666B2D" w14:textId="599478D2" w:rsidR="00646FE6" w:rsidRPr="001A610F" w:rsidRDefault="00646FE6" w:rsidP="00B47128">
      <w:pPr>
        <w:spacing w:after="120"/>
        <w:rPr>
          <w:sz w:val="22"/>
          <w:szCs w:val="22"/>
        </w:rPr>
      </w:pPr>
      <w:r w:rsidRPr="001A610F">
        <w:rPr>
          <w:sz w:val="22"/>
          <w:szCs w:val="22"/>
        </w:rPr>
        <w:t xml:space="preserve">Dear </w:t>
      </w:r>
      <w:r w:rsidR="00834CA4">
        <w:rPr>
          <w:sz w:val="22"/>
          <w:szCs w:val="22"/>
        </w:rPr>
        <w:t>Chair</w:t>
      </w:r>
      <w:r w:rsidR="00320552">
        <w:rPr>
          <w:sz w:val="22"/>
          <w:szCs w:val="22"/>
        </w:rPr>
        <w:t>person</w:t>
      </w:r>
      <w:r w:rsidRPr="001A610F">
        <w:rPr>
          <w:sz w:val="22"/>
          <w:szCs w:val="22"/>
        </w:rPr>
        <w:t>,</w:t>
      </w:r>
    </w:p>
    <w:p w14:paraId="3BAEB15A" w14:textId="7E794D3D" w:rsidR="00646FE6" w:rsidRPr="001A610F" w:rsidRDefault="00D23C7D" w:rsidP="00D23C7D">
      <w:pPr>
        <w:rPr>
          <w:sz w:val="22"/>
          <w:szCs w:val="22"/>
        </w:rPr>
      </w:pPr>
      <w:r w:rsidRPr="001A610F">
        <w:rPr>
          <w:sz w:val="22"/>
          <w:szCs w:val="22"/>
        </w:rPr>
        <w:t xml:space="preserve">I am writing to you on behalf of </w:t>
      </w:r>
      <w:proofErr w:type="spellStart"/>
      <w:r w:rsidRPr="001A610F">
        <w:rPr>
          <w:sz w:val="22"/>
          <w:szCs w:val="22"/>
        </w:rPr>
        <w:t>Semington</w:t>
      </w:r>
      <w:proofErr w:type="spellEnd"/>
      <w:r w:rsidRPr="001A610F">
        <w:rPr>
          <w:sz w:val="22"/>
          <w:szCs w:val="22"/>
        </w:rPr>
        <w:t xml:space="preserve"> Parish Council to explain our concerns, which I believe your community might share, </w:t>
      </w:r>
      <w:r w:rsidR="00646FE6" w:rsidRPr="001A610F">
        <w:rPr>
          <w:sz w:val="22"/>
          <w:szCs w:val="22"/>
        </w:rPr>
        <w:t xml:space="preserve">about proposals in the Local Plan that would impact adversely upon </w:t>
      </w:r>
      <w:proofErr w:type="spellStart"/>
      <w:r w:rsidR="00646FE6" w:rsidRPr="001A610F">
        <w:rPr>
          <w:sz w:val="22"/>
          <w:szCs w:val="22"/>
        </w:rPr>
        <w:t>Semington</w:t>
      </w:r>
      <w:proofErr w:type="spellEnd"/>
      <w:r w:rsidR="00646FE6" w:rsidRPr="001A610F">
        <w:rPr>
          <w:sz w:val="22"/>
          <w:szCs w:val="22"/>
        </w:rPr>
        <w:t xml:space="preserve"> </w:t>
      </w:r>
      <w:r w:rsidR="00227BE5" w:rsidRPr="001A610F">
        <w:rPr>
          <w:sz w:val="22"/>
          <w:szCs w:val="22"/>
        </w:rPr>
        <w:t xml:space="preserve">as a parish and as a </w:t>
      </w:r>
      <w:r w:rsidR="00646FE6" w:rsidRPr="001A610F">
        <w:rPr>
          <w:sz w:val="22"/>
          <w:szCs w:val="22"/>
        </w:rPr>
        <w:t>village</w:t>
      </w:r>
      <w:r w:rsidR="00227BE5" w:rsidRPr="001A610F">
        <w:rPr>
          <w:sz w:val="22"/>
          <w:szCs w:val="22"/>
        </w:rPr>
        <w:t xml:space="preserve"> community</w:t>
      </w:r>
      <w:r w:rsidR="00646FE6" w:rsidRPr="001A610F">
        <w:rPr>
          <w:sz w:val="22"/>
          <w:szCs w:val="22"/>
        </w:rPr>
        <w:t xml:space="preserve">.  These </w:t>
      </w:r>
      <w:r w:rsidR="00A12446" w:rsidRPr="001A610F">
        <w:rPr>
          <w:sz w:val="22"/>
          <w:szCs w:val="22"/>
        </w:rPr>
        <w:t>were agree</w:t>
      </w:r>
      <w:r w:rsidR="00A8227F" w:rsidRPr="001A610F">
        <w:rPr>
          <w:sz w:val="22"/>
          <w:szCs w:val="22"/>
        </w:rPr>
        <w:t>d</w:t>
      </w:r>
      <w:r w:rsidR="00A12446" w:rsidRPr="001A610F">
        <w:rPr>
          <w:sz w:val="22"/>
          <w:szCs w:val="22"/>
        </w:rPr>
        <w:t xml:space="preserve"> by the </w:t>
      </w:r>
      <w:r w:rsidR="00227BE5" w:rsidRPr="001A610F">
        <w:rPr>
          <w:sz w:val="22"/>
          <w:szCs w:val="22"/>
        </w:rPr>
        <w:t>parish c</w:t>
      </w:r>
      <w:r w:rsidR="00A12446" w:rsidRPr="001A610F">
        <w:rPr>
          <w:sz w:val="22"/>
          <w:szCs w:val="22"/>
        </w:rPr>
        <w:t>ouncil following</w:t>
      </w:r>
      <w:r w:rsidR="00646FE6" w:rsidRPr="001A610F">
        <w:rPr>
          <w:sz w:val="22"/>
          <w:szCs w:val="22"/>
        </w:rPr>
        <w:t xml:space="preserve"> a consultation with villagers on February 24</w:t>
      </w:r>
      <w:r w:rsidR="00646FE6" w:rsidRPr="001A610F">
        <w:rPr>
          <w:sz w:val="22"/>
          <w:szCs w:val="22"/>
          <w:vertAlign w:val="superscript"/>
        </w:rPr>
        <w:t>th</w:t>
      </w:r>
      <w:proofErr w:type="gramStart"/>
      <w:r w:rsidR="00646FE6" w:rsidRPr="001A610F">
        <w:rPr>
          <w:sz w:val="22"/>
          <w:szCs w:val="22"/>
        </w:rPr>
        <w:t xml:space="preserve"> 2021</w:t>
      </w:r>
      <w:proofErr w:type="gramEnd"/>
      <w:r w:rsidR="00A12446" w:rsidRPr="001A610F">
        <w:rPr>
          <w:sz w:val="22"/>
          <w:szCs w:val="22"/>
        </w:rPr>
        <w:t>,</w:t>
      </w:r>
      <w:r w:rsidR="00646FE6" w:rsidRPr="001A610F">
        <w:rPr>
          <w:sz w:val="22"/>
          <w:szCs w:val="22"/>
        </w:rPr>
        <w:t xml:space="preserve"> after which we made our formal response</w:t>
      </w:r>
      <w:r w:rsidR="00227BE5" w:rsidRPr="001A610F">
        <w:rPr>
          <w:sz w:val="22"/>
          <w:szCs w:val="22"/>
        </w:rPr>
        <w:t>s</w:t>
      </w:r>
      <w:r w:rsidR="00646FE6" w:rsidRPr="001A610F">
        <w:rPr>
          <w:sz w:val="22"/>
          <w:szCs w:val="22"/>
        </w:rPr>
        <w:t xml:space="preserve"> to Wiltshire Council.</w:t>
      </w:r>
    </w:p>
    <w:p w14:paraId="50EEB828" w14:textId="77777777" w:rsidR="00D23C7D" w:rsidRPr="001A610F" w:rsidRDefault="00D23C7D" w:rsidP="00D23C7D"/>
    <w:p w14:paraId="49345223" w14:textId="6F255EEA" w:rsidR="00A55D5D" w:rsidRPr="001A610F" w:rsidRDefault="00227BE5" w:rsidP="00A55D5D">
      <w:pPr>
        <w:rPr>
          <w:sz w:val="22"/>
          <w:szCs w:val="22"/>
        </w:rPr>
      </w:pPr>
      <w:r w:rsidRPr="001A610F">
        <w:rPr>
          <w:sz w:val="22"/>
          <w:szCs w:val="22"/>
        </w:rPr>
        <w:t>These were</w:t>
      </w:r>
      <w:r w:rsidR="004A7592" w:rsidRPr="001A610F">
        <w:rPr>
          <w:sz w:val="22"/>
          <w:szCs w:val="22"/>
        </w:rPr>
        <w:t xml:space="preserve"> informed by the following</w:t>
      </w:r>
      <w:r w:rsidR="00A55D5D" w:rsidRPr="001A610F">
        <w:rPr>
          <w:sz w:val="22"/>
          <w:szCs w:val="22"/>
        </w:rPr>
        <w:t xml:space="preserve"> priorities for village developmen</w:t>
      </w:r>
      <w:r w:rsidR="004A7592" w:rsidRPr="001A610F">
        <w:rPr>
          <w:sz w:val="22"/>
          <w:szCs w:val="22"/>
        </w:rPr>
        <w:t>t:</w:t>
      </w:r>
    </w:p>
    <w:p w14:paraId="773FD1C4" w14:textId="77777777" w:rsidR="00A55D5D" w:rsidRPr="001A610F" w:rsidRDefault="00A55D5D" w:rsidP="00A55D5D">
      <w:pPr>
        <w:rPr>
          <w:sz w:val="22"/>
          <w:szCs w:val="22"/>
        </w:rPr>
      </w:pPr>
    </w:p>
    <w:p w14:paraId="71959D01" w14:textId="309EEB5C" w:rsidR="00A55D5D" w:rsidRPr="001A610F" w:rsidRDefault="004A7592" w:rsidP="004A7592">
      <w:pPr>
        <w:ind w:left="720"/>
        <w:rPr>
          <w:sz w:val="22"/>
          <w:szCs w:val="22"/>
        </w:rPr>
      </w:pPr>
      <w:r w:rsidRPr="001A610F">
        <w:rPr>
          <w:b/>
          <w:bCs/>
          <w:sz w:val="22"/>
          <w:szCs w:val="22"/>
        </w:rPr>
        <w:t xml:space="preserve">1 </w:t>
      </w:r>
      <w:r w:rsidR="00A55D5D" w:rsidRPr="001A610F">
        <w:rPr>
          <w:sz w:val="22"/>
          <w:szCs w:val="22"/>
        </w:rPr>
        <w:t>Appropriate, small-scale development in the village may be supported provided it meets identified parish needs.</w:t>
      </w:r>
    </w:p>
    <w:p w14:paraId="13B52AB3" w14:textId="77777777" w:rsidR="00A55D5D" w:rsidRPr="001A610F" w:rsidRDefault="00A55D5D" w:rsidP="004A7592">
      <w:pPr>
        <w:ind w:left="720"/>
        <w:rPr>
          <w:sz w:val="22"/>
          <w:szCs w:val="22"/>
        </w:rPr>
      </w:pPr>
    </w:p>
    <w:p w14:paraId="2833C7E8" w14:textId="3CBA3BD5" w:rsidR="00A55D5D" w:rsidRPr="001A610F" w:rsidRDefault="004A7592" w:rsidP="004A7592">
      <w:pPr>
        <w:ind w:left="720"/>
        <w:rPr>
          <w:sz w:val="22"/>
          <w:szCs w:val="22"/>
        </w:rPr>
      </w:pPr>
      <w:r w:rsidRPr="001A610F">
        <w:rPr>
          <w:b/>
          <w:bCs/>
          <w:sz w:val="22"/>
          <w:szCs w:val="22"/>
        </w:rPr>
        <w:t xml:space="preserve">2 </w:t>
      </w:r>
      <w:r w:rsidR="00A55D5D" w:rsidRPr="001A610F">
        <w:rPr>
          <w:sz w:val="22"/>
          <w:szCs w:val="22"/>
        </w:rPr>
        <w:t>It is essential that the integrity and identity of the village is maintained and protected from the over-expansion of surrounding towns.</w:t>
      </w:r>
    </w:p>
    <w:p w14:paraId="6588CF91" w14:textId="77777777" w:rsidR="00A55D5D" w:rsidRPr="001A610F" w:rsidRDefault="00A55D5D" w:rsidP="004A7592">
      <w:pPr>
        <w:ind w:left="720"/>
        <w:rPr>
          <w:sz w:val="22"/>
          <w:szCs w:val="22"/>
        </w:rPr>
      </w:pPr>
    </w:p>
    <w:p w14:paraId="4C8FE809" w14:textId="4F5885C9" w:rsidR="00A55D5D" w:rsidRPr="001A610F" w:rsidRDefault="004A7592" w:rsidP="004A7592">
      <w:pPr>
        <w:ind w:left="720"/>
        <w:rPr>
          <w:sz w:val="22"/>
          <w:szCs w:val="22"/>
        </w:rPr>
      </w:pPr>
      <w:r w:rsidRPr="001A610F">
        <w:rPr>
          <w:b/>
          <w:bCs/>
          <w:sz w:val="22"/>
          <w:szCs w:val="22"/>
        </w:rPr>
        <w:t xml:space="preserve">3 </w:t>
      </w:r>
      <w:r w:rsidR="00A55D5D" w:rsidRPr="001A610F">
        <w:rPr>
          <w:sz w:val="22"/>
          <w:szCs w:val="22"/>
        </w:rPr>
        <w:t xml:space="preserve">The long-established and </w:t>
      </w:r>
      <w:proofErr w:type="gramStart"/>
      <w:r w:rsidR="00A55D5D" w:rsidRPr="001A610F">
        <w:rPr>
          <w:sz w:val="22"/>
          <w:szCs w:val="22"/>
        </w:rPr>
        <w:t>naturally-integrated</w:t>
      </w:r>
      <w:proofErr w:type="gramEnd"/>
      <w:r w:rsidR="00A55D5D" w:rsidRPr="001A610F">
        <w:rPr>
          <w:sz w:val="22"/>
          <w:szCs w:val="22"/>
        </w:rPr>
        <w:t xml:space="preserve"> green spaces between settlements must be safeguarded against inappropriate development as the presence of this land, and access to it, is essential for the mental and physical well-being of everyone who lives in the county.</w:t>
      </w:r>
    </w:p>
    <w:p w14:paraId="47C56C7F" w14:textId="77777777" w:rsidR="00A55D5D" w:rsidRPr="001A610F" w:rsidRDefault="00A55D5D" w:rsidP="004A7592">
      <w:pPr>
        <w:ind w:left="720"/>
        <w:rPr>
          <w:sz w:val="22"/>
          <w:szCs w:val="22"/>
        </w:rPr>
      </w:pPr>
    </w:p>
    <w:p w14:paraId="7BE02C0F" w14:textId="3AEF7E3E" w:rsidR="00A55D5D" w:rsidRPr="001A610F" w:rsidRDefault="004A7592" w:rsidP="004A7592">
      <w:pPr>
        <w:ind w:left="720"/>
        <w:rPr>
          <w:sz w:val="22"/>
          <w:szCs w:val="22"/>
        </w:rPr>
      </w:pPr>
      <w:r w:rsidRPr="001A610F">
        <w:rPr>
          <w:b/>
          <w:bCs/>
          <w:sz w:val="22"/>
          <w:szCs w:val="22"/>
        </w:rPr>
        <w:t xml:space="preserve">4 </w:t>
      </w:r>
      <w:r w:rsidR="00A55D5D" w:rsidRPr="001A610F">
        <w:rPr>
          <w:sz w:val="22"/>
          <w:szCs w:val="22"/>
        </w:rPr>
        <w:t xml:space="preserve">Over-development will bring an irreversible loss of habitat and protected species at a time when the national priority is to enhance biodiversity rather than destroy it.   </w:t>
      </w:r>
    </w:p>
    <w:p w14:paraId="6207392D" w14:textId="77777777" w:rsidR="00A55D5D" w:rsidRPr="001A610F" w:rsidRDefault="00A55D5D" w:rsidP="004A7592">
      <w:pPr>
        <w:ind w:left="720"/>
        <w:rPr>
          <w:sz w:val="22"/>
          <w:szCs w:val="22"/>
        </w:rPr>
      </w:pPr>
    </w:p>
    <w:p w14:paraId="4A296BC2" w14:textId="7D2011B6" w:rsidR="00A55D5D" w:rsidRPr="001A610F" w:rsidRDefault="004A7592" w:rsidP="004A7592">
      <w:pPr>
        <w:ind w:left="720"/>
        <w:rPr>
          <w:sz w:val="22"/>
          <w:szCs w:val="22"/>
        </w:rPr>
      </w:pPr>
      <w:r w:rsidRPr="001A610F">
        <w:rPr>
          <w:b/>
          <w:bCs/>
          <w:sz w:val="22"/>
          <w:szCs w:val="22"/>
        </w:rPr>
        <w:t xml:space="preserve">5 </w:t>
      </w:r>
      <w:r w:rsidR="00A55D5D" w:rsidRPr="001A610F">
        <w:rPr>
          <w:sz w:val="22"/>
          <w:szCs w:val="22"/>
        </w:rPr>
        <w:t xml:space="preserve">Such </w:t>
      </w:r>
      <w:r w:rsidR="00227BE5" w:rsidRPr="001A610F">
        <w:rPr>
          <w:sz w:val="22"/>
          <w:szCs w:val="22"/>
        </w:rPr>
        <w:t>over-</w:t>
      </w:r>
      <w:r w:rsidR="00A55D5D" w:rsidRPr="001A610F">
        <w:rPr>
          <w:sz w:val="22"/>
          <w:szCs w:val="22"/>
        </w:rPr>
        <w:t>development will also have a negative effect on the popularity of the area both to vis</w:t>
      </w:r>
      <w:r w:rsidR="00227BE5" w:rsidRPr="001A610F">
        <w:rPr>
          <w:sz w:val="22"/>
          <w:szCs w:val="22"/>
        </w:rPr>
        <w:t>i</w:t>
      </w:r>
      <w:r w:rsidR="00A55D5D" w:rsidRPr="001A610F">
        <w:rPr>
          <w:sz w:val="22"/>
          <w:szCs w:val="22"/>
        </w:rPr>
        <w:t>tors and residents, all of whom make a hugely important contribution to the economic viability of the county.</w:t>
      </w:r>
    </w:p>
    <w:p w14:paraId="757B6714" w14:textId="77777777" w:rsidR="00A55D5D" w:rsidRPr="001A610F" w:rsidRDefault="00A55D5D" w:rsidP="00B47128">
      <w:pPr>
        <w:pStyle w:val="NormalWeb"/>
        <w:spacing w:beforeLines="0" w:afterLines="0" w:after="120"/>
        <w:rPr>
          <w:rFonts w:ascii="Times New Roman" w:hAnsi="Times New Roman"/>
          <w:sz w:val="22"/>
          <w:szCs w:val="22"/>
        </w:rPr>
      </w:pPr>
    </w:p>
    <w:p w14:paraId="1871E170" w14:textId="355871F3" w:rsidR="00A55D5D" w:rsidRPr="001A610F" w:rsidRDefault="00A55D5D" w:rsidP="00B47128">
      <w:pPr>
        <w:pStyle w:val="NormalWeb"/>
        <w:spacing w:beforeLines="0" w:afterLines="0" w:after="120"/>
        <w:rPr>
          <w:rFonts w:ascii="Times New Roman" w:hAnsi="Times New Roman"/>
          <w:b/>
          <w:bCs/>
          <w:sz w:val="22"/>
          <w:szCs w:val="22"/>
        </w:rPr>
      </w:pPr>
      <w:r w:rsidRPr="001A610F">
        <w:rPr>
          <w:rFonts w:ascii="Times New Roman" w:hAnsi="Times New Roman"/>
          <w:sz w:val="22"/>
          <w:szCs w:val="22"/>
        </w:rPr>
        <w:t xml:space="preserve">In what follows we summarise the </w:t>
      </w:r>
      <w:r w:rsidR="00227BE5" w:rsidRPr="001A610F">
        <w:rPr>
          <w:rFonts w:ascii="Times New Roman" w:hAnsi="Times New Roman"/>
          <w:sz w:val="22"/>
          <w:szCs w:val="22"/>
        </w:rPr>
        <w:t xml:space="preserve">local plan </w:t>
      </w:r>
      <w:r w:rsidRPr="001A610F">
        <w:rPr>
          <w:rFonts w:ascii="Times New Roman" w:hAnsi="Times New Roman"/>
          <w:sz w:val="22"/>
          <w:szCs w:val="22"/>
        </w:rPr>
        <w:t>proposals and then set out our response</w:t>
      </w:r>
      <w:r w:rsidRPr="001A610F">
        <w:rPr>
          <w:rFonts w:ascii="Times New Roman" w:hAnsi="Times New Roman"/>
          <w:i/>
          <w:iCs/>
          <w:sz w:val="22"/>
          <w:szCs w:val="22"/>
        </w:rPr>
        <w:t xml:space="preserve"> </w:t>
      </w:r>
      <w:r w:rsidRPr="001A610F">
        <w:rPr>
          <w:rFonts w:ascii="Times New Roman" w:hAnsi="Times New Roman"/>
          <w:sz w:val="22"/>
          <w:szCs w:val="22"/>
        </w:rPr>
        <w:t xml:space="preserve">to them.  </w:t>
      </w:r>
    </w:p>
    <w:p w14:paraId="56A5495A" w14:textId="2D791045" w:rsidR="00A12446" w:rsidRPr="001A610F" w:rsidRDefault="0081230C" w:rsidP="00B47128">
      <w:pPr>
        <w:pStyle w:val="NormalWeb"/>
        <w:spacing w:beforeLines="0" w:afterLines="0" w:after="120"/>
        <w:rPr>
          <w:rFonts w:ascii="Times New Roman" w:hAnsi="Times New Roman"/>
          <w:sz w:val="22"/>
          <w:szCs w:val="22"/>
        </w:rPr>
      </w:pPr>
      <w:r w:rsidRPr="001A610F">
        <w:rPr>
          <w:rFonts w:ascii="Times New Roman" w:hAnsi="Times New Roman"/>
          <w:b/>
          <w:bCs/>
          <w:sz w:val="22"/>
          <w:szCs w:val="22"/>
        </w:rPr>
        <w:t>Melksham</w:t>
      </w:r>
    </w:p>
    <w:p w14:paraId="535A5B1B" w14:textId="6F787E75" w:rsidR="00495BED" w:rsidRPr="001A610F" w:rsidRDefault="00B228AA" w:rsidP="00B47128">
      <w:pPr>
        <w:pStyle w:val="NormalWeb"/>
        <w:spacing w:beforeLines="0" w:afterLines="0" w:after="120"/>
        <w:rPr>
          <w:rFonts w:ascii="Times New Roman" w:hAnsi="Times New Roman"/>
          <w:sz w:val="22"/>
          <w:szCs w:val="22"/>
        </w:rPr>
      </w:pPr>
      <w:r w:rsidRPr="001A610F">
        <w:rPr>
          <w:rFonts w:ascii="Times New Roman" w:hAnsi="Times New Roman"/>
          <w:sz w:val="22"/>
          <w:szCs w:val="22"/>
        </w:rPr>
        <w:t>W</w:t>
      </w:r>
      <w:r w:rsidR="00B47128" w:rsidRPr="001A610F">
        <w:rPr>
          <w:rFonts w:ascii="Times New Roman" w:hAnsi="Times New Roman"/>
          <w:sz w:val="22"/>
          <w:szCs w:val="22"/>
        </w:rPr>
        <w:t xml:space="preserve">hen current building numbers are taken into account, </w:t>
      </w:r>
      <w:r w:rsidRPr="001A610F">
        <w:rPr>
          <w:rFonts w:ascii="Times New Roman" w:hAnsi="Times New Roman"/>
          <w:sz w:val="22"/>
          <w:szCs w:val="22"/>
        </w:rPr>
        <w:t xml:space="preserve">the plan sets out </w:t>
      </w:r>
      <w:r w:rsidR="0022314E" w:rsidRPr="001A610F">
        <w:rPr>
          <w:rFonts w:ascii="Times New Roman" w:hAnsi="Times New Roman"/>
          <w:sz w:val="22"/>
          <w:szCs w:val="22"/>
        </w:rPr>
        <w:t>a requirement for</w:t>
      </w:r>
      <w:r w:rsidR="00B47128" w:rsidRPr="001A610F">
        <w:rPr>
          <w:rFonts w:ascii="Times New Roman" w:hAnsi="Times New Roman"/>
          <w:sz w:val="22"/>
          <w:szCs w:val="22"/>
        </w:rPr>
        <w:t xml:space="preserve"> an additional</w:t>
      </w:r>
      <w:r w:rsidR="0022314E" w:rsidRPr="001A610F">
        <w:rPr>
          <w:rFonts w:ascii="Times New Roman" w:hAnsi="Times New Roman"/>
          <w:sz w:val="22"/>
          <w:szCs w:val="22"/>
        </w:rPr>
        <w:t xml:space="preserve"> </w:t>
      </w:r>
      <w:r w:rsidR="00B47128" w:rsidRPr="001A610F">
        <w:rPr>
          <w:rFonts w:ascii="Times New Roman" w:hAnsi="Times New Roman"/>
          <w:sz w:val="22"/>
          <w:szCs w:val="22"/>
        </w:rPr>
        <w:t>2585</w:t>
      </w:r>
      <w:r w:rsidR="0022314E" w:rsidRPr="001A610F">
        <w:rPr>
          <w:rFonts w:ascii="Times New Roman" w:hAnsi="Times New Roman"/>
          <w:sz w:val="22"/>
          <w:szCs w:val="22"/>
        </w:rPr>
        <w:t xml:space="preserve"> homes</w:t>
      </w:r>
      <w:r w:rsidR="00B47128" w:rsidRPr="001A610F">
        <w:rPr>
          <w:rFonts w:ascii="Times New Roman" w:hAnsi="Times New Roman"/>
          <w:sz w:val="22"/>
          <w:szCs w:val="22"/>
        </w:rPr>
        <w:t xml:space="preserve"> </w:t>
      </w:r>
      <w:r w:rsidR="00495BED" w:rsidRPr="001A610F">
        <w:rPr>
          <w:rFonts w:ascii="Times New Roman" w:hAnsi="Times New Roman"/>
          <w:sz w:val="22"/>
          <w:szCs w:val="22"/>
        </w:rPr>
        <w:t>up to 2036</w:t>
      </w:r>
      <w:r w:rsidR="0022314E" w:rsidRPr="001A610F">
        <w:rPr>
          <w:rFonts w:ascii="Times New Roman" w:hAnsi="Times New Roman"/>
          <w:sz w:val="22"/>
          <w:szCs w:val="22"/>
        </w:rPr>
        <w:t xml:space="preserve">. </w:t>
      </w:r>
      <w:r w:rsidR="00B47128" w:rsidRPr="001A610F">
        <w:rPr>
          <w:rFonts w:ascii="Times New Roman" w:hAnsi="Times New Roman"/>
          <w:sz w:val="22"/>
          <w:szCs w:val="22"/>
        </w:rPr>
        <w:t xml:space="preserve"> </w:t>
      </w:r>
      <w:r w:rsidR="00A12446" w:rsidRPr="001A610F">
        <w:rPr>
          <w:rFonts w:ascii="Times New Roman" w:hAnsi="Times New Roman"/>
          <w:sz w:val="22"/>
          <w:szCs w:val="22"/>
        </w:rPr>
        <w:t xml:space="preserve">17 potential sites (on all sides of the town) were identified for possible future housing development, but none were singled out.  Three of these (5/6/7) lie to the south of the town between it and the Kennet &amp; Avon canal, and one, the largest area, is to the east and lies where proposed routes 10a to 10d for the Melksham by-pass are being considered.  Unsurprisingly, this allocation of sites is more or less the same as proposed in the recently developed Melksham Joint Neighbourhood Plan.  </w:t>
      </w:r>
    </w:p>
    <w:p w14:paraId="371E42A3" w14:textId="522C75DD" w:rsidR="00C54630" w:rsidRPr="001A610F" w:rsidRDefault="004A7592" w:rsidP="00B47128">
      <w:pPr>
        <w:spacing w:after="120"/>
        <w:rPr>
          <w:sz w:val="22"/>
          <w:szCs w:val="22"/>
        </w:rPr>
      </w:pPr>
      <w:proofErr w:type="spellStart"/>
      <w:r w:rsidRPr="001A610F">
        <w:rPr>
          <w:sz w:val="22"/>
          <w:szCs w:val="22"/>
        </w:rPr>
        <w:t>Semington</w:t>
      </w:r>
      <w:proofErr w:type="spellEnd"/>
      <w:r w:rsidRPr="001A610F">
        <w:rPr>
          <w:sz w:val="22"/>
          <w:szCs w:val="22"/>
        </w:rPr>
        <w:t xml:space="preserve"> P</w:t>
      </w:r>
      <w:r w:rsidR="0022314E" w:rsidRPr="001A610F">
        <w:rPr>
          <w:sz w:val="22"/>
          <w:szCs w:val="22"/>
        </w:rPr>
        <w:t xml:space="preserve">arish </w:t>
      </w:r>
      <w:r w:rsidRPr="001A610F">
        <w:rPr>
          <w:sz w:val="22"/>
          <w:szCs w:val="22"/>
        </w:rPr>
        <w:t>C</w:t>
      </w:r>
      <w:r w:rsidR="0022314E" w:rsidRPr="001A610F">
        <w:rPr>
          <w:sz w:val="22"/>
          <w:szCs w:val="22"/>
        </w:rPr>
        <w:t>ouncil’s response</w:t>
      </w:r>
      <w:r w:rsidRPr="001A610F">
        <w:rPr>
          <w:sz w:val="22"/>
          <w:szCs w:val="22"/>
        </w:rPr>
        <w:t>s</w:t>
      </w:r>
      <w:r w:rsidR="0022314E" w:rsidRPr="001A610F">
        <w:rPr>
          <w:sz w:val="22"/>
          <w:szCs w:val="22"/>
        </w:rPr>
        <w:t xml:space="preserve"> to the proposals for Melksham </w:t>
      </w:r>
      <w:r w:rsidRPr="001A610F">
        <w:rPr>
          <w:sz w:val="22"/>
          <w:szCs w:val="22"/>
        </w:rPr>
        <w:t>are</w:t>
      </w:r>
      <w:r w:rsidR="0022314E" w:rsidRPr="001A610F">
        <w:rPr>
          <w:sz w:val="22"/>
          <w:szCs w:val="22"/>
        </w:rPr>
        <w:t>:</w:t>
      </w:r>
    </w:p>
    <w:p w14:paraId="76D43BED" w14:textId="13A12F8E" w:rsidR="00A12446" w:rsidRPr="001A610F" w:rsidRDefault="00A12446" w:rsidP="00A12446">
      <w:pPr>
        <w:ind w:left="720"/>
        <w:rPr>
          <w:sz w:val="22"/>
          <w:szCs w:val="22"/>
        </w:rPr>
      </w:pPr>
      <w:r w:rsidRPr="001A610F">
        <w:rPr>
          <w:b/>
          <w:bCs/>
          <w:sz w:val="22"/>
          <w:szCs w:val="22"/>
        </w:rPr>
        <w:t xml:space="preserve">1 </w:t>
      </w:r>
      <w:r w:rsidRPr="001A610F">
        <w:rPr>
          <w:sz w:val="22"/>
          <w:szCs w:val="22"/>
        </w:rPr>
        <w:t xml:space="preserve">The Kennet and Avon canal </w:t>
      </w:r>
      <w:proofErr w:type="gramStart"/>
      <w:r w:rsidRPr="001A610F">
        <w:rPr>
          <w:sz w:val="22"/>
          <w:szCs w:val="22"/>
        </w:rPr>
        <w:t>is</w:t>
      </w:r>
      <w:proofErr w:type="gramEnd"/>
      <w:r w:rsidRPr="001A610F">
        <w:rPr>
          <w:sz w:val="22"/>
          <w:szCs w:val="22"/>
        </w:rPr>
        <w:t xml:space="preserve"> a hugely important heritage, leisure and wildlife asset that is of national significance.  Retaining its rural character is crucial if it is to continue to attract visitors and be a tourism asset for the county with all the economic benefits that this brings.  </w:t>
      </w:r>
    </w:p>
    <w:p w14:paraId="3070637F" w14:textId="77777777" w:rsidR="00A12446" w:rsidRPr="001A610F" w:rsidRDefault="00A12446" w:rsidP="00A12446">
      <w:pPr>
        <w:ind w:left="720"/>
        <w:rPr>
          <w:sz w:val="22"/>
          <w:szCs w:val="22"/>
        </w:rPr>
      </w:pPr>
    </w:p>
    <w:p w14:paraId="40359119" w14:textId="0F82F4F0" w:rsidR="005A765C" w:rsidRPr="001A610F" w:rsidRDefault="00A12446" w:rsidP="00D23C7D">
      <w:pPr>
        <w:ind w:left="720"/>
        <w:rPr>
          <w:sz w:val="22"/>
          <w:szCs w:val="22"/>
        </w:rPr>
      </w:pPr>
      <w:r w:rsidRPr="001A610F">
        <w:rPr>
          <w:b/>
          <w:bCs/>
          <w:sz w:val="22"/>
          <w:szCs w:val="22"/>
        </w:rPr>
        <w:t xml:space="preserve">2 </w:t>
      </w:r>
      <w:r w:rsidRPr="001A610F">
        <w:rPr>
          <w:sz w:val="22"/>
          <w:szCs w:val="22"/>
        </w:rPr>
        <w:t xml:space="preserve">Accordingly, should Sites 5, 6, or 7, singly or in any combination, be selected for Melksham housing needs, </w:t>
      </w:r>
      <w:proofErr w:type="spellStart"/>
      <w:r w:rsidRPr="001A610F">
        <w:rPr>
          <w:sz w:val="22"/>
          <w:szCs w:val="22"/>
        </w:rPr>
        <w:t>Semington</w:t>
      </w:r>
      <w:proofErr w:type="spellEnd"/>
      <w:r w:rsidRPr="001A610F">
        <w:rPr>
          <w:sz w:val="22"/>
          <w:szCs w:val="22"/>
        </w:rPr>
        <w:t xml:space="preserve"> Parish Council wants a 500m no further development buffer zone to be established to the north of the canal and maintained in perpetuity with legal guarantees in order to protect the canal and its immediate environs.</w:t>
      </w:r>
    </w:p>
    <w:p w14:paraId="2DFB484C" w14:textId="77777777" w:rsidR="00D23C7D" w:rsidRPr="001A610F" w:rsidRDefault="00D23C7D" w:rsidP="00D23C7D">
      <w:pPr>
        <w:ind w:left="720"/>
        <w:rPr>
          <w:b/>
          <w:bCs/>
          <w:sz w:val="22"/>
          <w:szCs w:val="22"/>
        </w:rPr>
      </w:pPr>
    </w:p>
    <w:p w14:paraId="5EADA9A4" w14:textId="77777777" w:rsidR="00D23C7D" w:rsidRPr="001A610F" w:rsidRDefault="00D23C7D" w:rsidP="00A55D5D">
      <w:pPr>
        <w:pStyle w:val="NormalWeb"/>
        <w:spacing w:beforeLines="0" w:afterLines="0" w:after="120"/>
        <w:ind w:left="-142"/>
        <w:rPr>
          <w:rFonts w:ascii="Times New Roman" w:hAnsi="Times New Roman"/>
          <w:b/>
          <w:bCs/>
          <w:sz w:val="22"/>
          <w:szCs w:val="22"/>
        </w:rPr>
      </w:pPr>
    </w:p>
    <w:p w14:paraId="17886F39" w14:textId="4751F3AF" w:rsidR="00A12446" w:rsidRPr="001A610F" w:rsidRDefault="0022314E" w:rsidP="00A55D5D">
      <w:pPr>
        <w:pStyle w:val="NormalWeb"/>
        <w:spacing w:beforeLines="0" w:afterLines="0" w:after="120"/>
        <w:ind w:left="-142"/>
        <w:rPr>
          <w:rFonts w:ascii="Times New Roman" w:hAnsi="Times New Roman"/>
          <w:sz w:val="22"/>
          <w:szCs w:val="22"/>
        </w:rPr>
      </w:pPr>
      <w:r w:rsidRPr="001A610F">
        <w:rPr>
          <w:rFonts w:ascii="Times New Roman" w:hAnsi="Times New Roman"/>
          <w:b/>
          <w:bCs/>
          <w:sz w:val="22"/>
          <w:szCs w:val="22"/>
        </w:rPr>
        <w:lastRenderedPageBreak/>
        <w:t>Trowbridge</w:t>
      </w:r>
    </w:p>
    <w:p w14:paraId="5432EF44" w14:textId="40CF6593" w:rsidR="004A7592" w:rsidRPr="001A610F" w:rsidRDefault="00B228AA" w:rsidP="004A7592">
      <w:pPr>
        <w:pStyle w:val="NormalWeb"/>
        <w:spacing w:beforeLines="0" w:afterLines="0" w:after="120"/>
        <w:ind w:left="-111"/>
        <w:rPr>
          <w:rFonts w:ascii="Times New Roman" w:hAnsi="Times New Roman"/>
          <w:sz w:val="22"/>
          <w:szCs w:val="22"/>
        </w:rPr>
      </w:pPr>
      <w:r w:rsidRPr="001A610F">
        <w:rPr>
          <w:rFonts w:ascii="Times New Roman" w:hAnsi="Times New Roman"/>
          <w:sz w:val="22"/>
          <w:szCs w:val="22"/>
        </w:rPr>
        <w:t>W</w:t>
      </w:r>
      <w:r w:rsidR="00B47128" w:rsidRPr="001A610F">
        <w:rPr>
          <w:rFonts w:ascii="Times New Roman" w:hAnsi="Times New Roman"/>
          <w:sz w:val="22"/>
          <w:szCs w:val="22"/>
        </w:rPr>
        <w:t xml:space="preserve">hen current building numbers are taken into account, </w:t>
      </w:r>
      <w:r w:rsidRPr="001A610F">
        <w:rPr>
          <w:rFonts w:ascii="Times New Roman" w:hAnsi="Times New Roman"/>
          <w:sz w:val="22"/>
          <w:szCs w:val="22"/>
        </w:rPr>
        <w:t xml:space="preserve">the plan sets out a requirement for an </w:t>
      </w:r>
      <w:r w:rsidR="00B47128" w:rsidRPr="001A610F">
        <w:rPr>
          <w:rFonts w:ascii="Times New Roman" w:hAnsi="Times New Roman"/>
          <w:sz w:val="22"/>
          <w:szCs w:val="22"/>
        </w:rPr>
        <w:t xml:space="preserve">additional 2600 homes </w:t>
      </w:r>
      <w:r w:rsidR="00495BED" w:rsidRPr="001A610F">
        <w:rPr>
          <w:rFonts w:ascii="Times New Roman" w:hAnsi="Times New Roman"/>
          <w:sz w:val="22"/>
          <w:szCs w:val="22"/>
        </w:rPr>
        <w:t>up to 2036.</w:t>
      </w:r>
      <w:r w:rsidR="00A12446" w:rsidRPr="001A610F">
        <w:rPr>
          <w:rFonts w:ascii="Times New Roman" w:hAnsi="Times New Roman"/>
          <w:sz w:val="22"/>
          <w:szCs w:val="22"/>
        </w:rPr>
        <w:t xml:space="preserve">  Only 6 sites were identified, and it is only proposed to build in this period on sites 4 and 5 which are both to the north / north-east of the town.  </w:t>
      </w:r>
      <w:r w:rsidR="00A55D5D" w:rsidRPr="001A610F">
        <w:rPr>
          <w:rFonts w:ascii="Times New Roman" w:hAnsi="Times New Roman"/>
          <w:sz w:val="22"/>
          <w:szCs w:val="22"/>
        </w:rPr>
        <w:t xml:space="preserve">These two sites will take Trowbridge beyond the current village boundaries of Staverton and Hilperton more than doubling the size of these communities and creating nurseries, primary schools and a secondary school.  It is described as a “self-contained and sustainable new community”.  The proposed new boundary for Trowbridge reaches Whaddon Lane taking it almost half-way to </w:t>
      </w:r>
      <w:proofErr w:type="spellStart"/>
      <w:r w:rsidR="00A55D5D" w:rsidRPr="001A610F">
        <w:rPr>
          <w:rFonts w:ascii="Times New Roman" w:hAnsi="Times New Roman"/>
          <w:sz w:val="22"/>
          <w:szCs w:val="22"/>
        </w:rPr>
        <w:t>Semington</w:t>
      </w:r>
      <w:proofErr w:type="spellEnd"/>
      <w:r w:rsidR="00A55D5D" w:rsidRPr="001A610F">
        <w:rPr>
          <w:rFonts w:ascii="Times New Roman" w:hAnsi="Times New Roman"/>
          <w:sz w:val="22"/>
          <w:szCs w:val="22"/>
        </w:rPr>
        <w:t xml:space="preserve">.  Another identified site (6) comes much closer to </w:t>
      </w:r>
      <w:proofErr w:type="spellStart"/>
      <w:r w:rsidR="00A55D5D" w:rsidRPr="001A610F">
        <w:rPr>
          <w:rFonts w:ascii="Times New Roman" w:hAnsi="Times New Roman"/>
          <w:sz w:val="22"/>
          <w:szCs w:val="22"/>
        </w:rPr>
        <w:t>Semington</w:t>
      </w:r>
      <w:proofErr w:type="spellEnd"/>
      <w:r w:rsidR="00A55D5D" w:rsidRPr="001A610F">
        <w:rPr>
          <w:rFonts w:ascii="Times New Roman" w:hAnsi="Times New Roman"/>
          <w:sz w:val="22"/>
          <w:szCs w:val="22"/>
        </w:rPr>
        <w:t xml:space="preserve"> and Little Marsh, extending over Hag Hill across the A350 towards Great Hinton</w:t>
      </w:r>
    </w:p>
    <w:p w14:paraId="395331FB" w14:textId="2E555F64" w:rsidR="004A7592" w:rsidRPr="001A610F" w:rsidRDefault="004A7592" w:rsidP="004A7592">
      <w:pPr>
        <w:pStyle w:val="NormalWeb"/>
        <w:spacing w:beforeLines="0" w:afterLines="0" w:after="120"/>
        <w:ind w:left="-111"/>
        <w:rPr>
          <w:rFonts w:ascii="Times New Roman" w:hAnsi="Times New Roman"/>
          <w:sz w:val="22"/>
          <w:szCs w:val="22"/>
        </w:rPr>
      </w:pPr>
      <w:proofErr w:type="spellStart"/>
      <w:r w:rsidRPr="001A610F">
        <w:rPr>
          <w:rFonts w:ascii="Times New Roman" w:hAnsi="Times New Roman"/>
          <w:sz w:val="22"/>
          <w:szCs w:val="22"/>
        </w:rPr>
        <w:t>Semington</w:t>
      </w:r>
      <w:proofErr w:type="spellEnd"/>
      <w:r w:rsidRPr="001A610F">
        <w:rPr>
          <w:rFonts w:ascii="Times New Roman" w:hAnsi="Times New Roman"/>
          <w:sz w:val="22"/>
          <w:szCs w:val="22"/>
        </w:rPr>
        <w:t xml:space="preserve"> Parish Council’s responses to the proposals for Trowbridge are:</w:t>
      </w:r>
    </w:p>
    <w:p w14:paraId="3D081A08" w14:textId="77777777" w:rsidR="00A12446" w:rsidRPr="001A610F" w:rsidRDefault="00A12446" w:rsidP="00A12446">
      <w:pPr>
        <w:spacing w:after="120"/>
        <w:ind w:left="720"/>
        <w:rPr>
          <w:sz w:val="22"/>
          <w:szCs w:val="22"/>
        </w:rPr>
      </w:pPr>
      <w:r w:rsidRPr="001A610F">
        <w:rPr>
          <w:b/>
          <w:bCs/>
          <w:sz w:val="22"/>
          <w:szCs w:val="22"/>
        </w:rPr>
        <w:t>1</w:t>
      </w:r>
      <w:r w:rsidRPr="001A610F">
        <w:rPr>
          <w:rStyle w:val="apple-converted-space"/>
          <w:sz w:val="22"/>
          <w:szCs w:val="22"/>
        </w:rPr>
        <w:t xml:space="preserve"> </w:t>
      </w:r>
      <w:r w:rsidRPr="001A610F">
        <w:rPr>
          <w:sz w:val="22"/>
          <w:szCs w:val="22"/>
        </w:rPr>
        <w:t xml:space="preserve">We regret that these proposals halve the spatial separation between the Trowbridge conurbation and </w:t>
      </w:r>
      <w:proofErr w:type="spellStart"/>
      <w:r w:rsidRPr="001A610F">
        <w:rPr>
          <w:sz w:val="22"/>
          <w:szCs w:val="22"/>
        </w:rPr>
        <w:t>Semington</w:t>
      </w:r>
      <w:proofErr w:type="spellEnd"/>
      <w:r w:rsidRPr="001A610F">
        <w:rPr>
          <w:sz w:val="22"/>
          <w:szCs w:val="22"/>
        </w:rPr>
        <w:t xml:space="preserve"> village with the destruction of open green space that this entails.  This makes the </w:t>
      </w:r>
      <w:proofErr w:type="spellStart"/>
      <w:r w:rsidRPr="001A610F">
        <w:rPr>
          <w:sz w:val="22"/>
          <w:szCs w:val="22"/>
        </w:rPr>
        <w:t>Semington</w:t>
      </w:r>
      <w:proofErr w:type="spellEnd"/>
      <w:r w:rsidRPr="001A610F">
        <w:rPr>
          <w:sz w:val="22"/>
          <w:szCs w:val="22"/>
        </w:rPr>
        <w:t xml:space="preserve"> setting much less rural than it currently is.  No amount of artificial recreation space within the “self-contained, sustainable new community” will compensate for this irretrievable loss.</w:t>
      </w:r>
    </w:p>
    <w:p w14:paraId="7ADB7646" w14:textId="77777777" w:rsidR="00A12446" w:rsidRPr="001A610F" w:rsidRDefault="00A12446" w:rsidP="00A12446">
      <w:pPr>
        <w:spacing w:after="120"/>
        <w:ind w:left="720"/>
        <w:rPr>
          <w:sz w:val="22"/>
          <w:szCs w:val="22"/>
        </w:rPr>
      </w:pPr>
      <w:r w:rsidRPr="001A610F">
        <w:rPr>
          <w:b/>
          <w:bCs/>
          <w:sz w:val="22"/>
          <w:szCs w:val="22"/>
        </w:rPr>
        <w:t>2</w:t>
      </w:r>
      <w:r w:rsidRPr="001A610F">
        <w:rPr>
          <w:rStyle w:val="apple-converted-space"/>
          <w:b/>
          <w:bCs/>
          <w:sz w:val="22"/>
          <w:szCs w:val="22"/>
        </w:rPr>
        <w:t xml:space="preserve"> </w:t>
      </w:r>
      <w:r w:rsidRPr="001A610F">
        <w:rPr>
          <w:sz w:val="22"/>
          <w:szCs w:val="22"/>
        </w:rPr>
        <w:t xml:space="preserve">Although you say (paragraph 29) that “the scale of proposals allows us to set in place a new long-term boundary for the town”, we think that the logic of your proposal is that, by a steady extension of Trowbridge towards </w:t>
      </w:r>
      <w:proofErr w:type="spellStart"/>
      <w:r w:rsidRPr="001A610F">
        <w:rPr>
          <w:sz w:val="22"/>
          <w:szCs w:val="22"/>
        </w:rPr>
        <w:t>Semington</w:t>
      </w:r>
      <w:proofErr w:type="spellEnd"/>
      <w:r w:rsidRPr="001A610F">
        <w:rPr>
          <w:sz w:val="22"/>
          <w:szCs w:val="22"/>
        </w:rPr>
        <w:t>, our village will be swallowed whole as Hilperton is set to be.</w:t>
      </w:r>
    </w:p>
    <w:p w14:paraId="505565AC" w14:textId="77777777" w:rsidR="00A12446" w:rsidRPr="001A610F" w:rsidRDefault="00A12446" w:rsidP="00A12446">
      <w:pPr>
        <w:spacing w:after="120"/>
        <w:ind w:left="720"/>
        <w:rPr>
          <w:sz w:val="22"/>
          <w:szCs w:val="22"/>
        </w:rPr>
      </w:pPr>
      <w:r w:rsidRPr="001A610F">
        <w:rPr>
          <w:b/>
          <w:bCs/>
          <w:sz w:val="22"/>
          <w:szCs w:val="22"/>
        </w:rPr>
        <w:t>3</w:t>
      </w:r>
      <w:r w:rsidRPr="001A610F">
        <w:rPr>
          <w:rStyle w:val="apple-converted-space"/>
          <w:b/>
          <w:bCs/>
          <w:sz w:val="22"/>
          <w:szCs w:val="22"/>
        </w:rPr>
        <w:t xml:space="preserve"> </w:t>
      </w:r>
      <w:r w:rsidRPr="001A610F">
        <w:rPr>
          <w:sz w:val="22"/>
          <w:szCs w:val="22"/>
        </w:rPr>
        <w:t>We think it is essential that Wiltshire Council sets a definite, hard urban edge to these new settlements, with “long-term” being quantified.  We propose 100 years from now.</w:t>
      </w:r>
    </w:p>
    <w:p w14:paraId="772A5644" w14:textId="77777777" w:rsidR="00A12446" w:rsidRPr="001A610F" w:rsidRDefault="00A12446" w:rsidP="00A12446">
      <w:pPr>
        <w:spacing w:after="240"/>
        <w:ind w:left="720"/>
        <w:rPr>
          <w:sz w:val="22"/>
          <w:szCs w:val="22"/>
        </w:rPr>
      </w:pPr>
      <w:r w:rsidRPr="001A610F">
        <w:rPr>
          <w:b/>
          <w:bCs/>
          <w:sz w:val="22"/>
          <w:szCs w:val="22"/>
        </w:rPr>
        <w:t>4</w:t>
      </w:r>
      <w:r w:rsidRPr="001A610F">
        <w:rPr>
          <w:rStyle w:val="apple-converted-space"/>
          <w:b/>
          <w:bCs/>
          <w:sz w:val="22"/>
          <w:szCs w:val="22"/>
        </w:rPr>
        <w:t xml:space="preserve"> </w:t>
      </w:r>
      <w:r w:rsidRPr="001A610F">
        <w:rPr>
          <w:sz w:val="22"/>
          <w:szCs w:val="22"/>
        </w:rPr>
        <w:t>We oppose any proposal to build houses on Hag Hill (site 6) and to extend development across the A350 towards Great Hinton.</w:t>
      </w:r>
    </w:p>
    <w:p w14:paraId="2E3C664A" w14:textId="77777777" w:rsidR="00A12446" w:rsidRPr="001A610F" w:rsidRDefault="00A12446" w:rsidP="00A12446">
      <w:pPr>
        <w:spacing w:after="240"/>
        <w:ind w:left="720"/>
        <w:rPr>
          <w:sz w:val="22"/>
          <w:szCs w:val="22"/>
        </w:rPr>
      </w:pPr>
      <w:r w:rsidRPr="001A610F">
        <w:rPr>
          <w:b/>
          <w:bCs/>
          <w:sz w:val="22"/>
          <w:szCs w:val="22"/>
        </w:rPr>
        <w:t>5</w:t>
      </w:r>
      <w:r w:rsidRPr="001A610F">
        <w:rPr>
          <w:rStyle w:val="apple-converted-space"/>
          <w:b/>
          <w:bCs/>
          <w:sz w:val="22"/>
          <w:szCs w:val="22"/>
        </w:rPr>
        <w:t xml:space="preserve"> </w:t>
      </w:r>
      <w:r w:rsidRPr="001A610F">
        <w:rPr>
          <w:sz w:val="22"/>
          <w:szCs w:val="22"/>
        </w:rPr>
        <w:t>A final point is that we also oppose the further urbanisation of the Kennet and Avon canal as this is a significant heritage, leisure and wildlife asset that is of national significance.</w:t>
      </w:r>
    </w:p>
    <w:p w14:paraId="0A080E91" w14:textId="77777777" w:rsidR="004A7592" w:rsidRPr="001A610F" w:rsidRDefault="00863FD4" w:rsidP="00495BED">
      <w:pPr>
        <w:spacing w:after="120"/>
        <w:rPr>
          <w:sz w:val="22"/>
          <w:szCs w:val="22"/>
        </w:rPr>
      </w:pPr>
      <w:proofErr w:type="spellStart"/>
      <w:r w:rsidRPr="001A610F">
        <w:rPr>
          <w:b/>
          <w:bCs/>
          <w:sz w:val="22"/>
          <w:szCs w:val="22"/>
        </w:rPr>
        <w:t>Semington</w:t>
      </w:r>
      <w:proofErr w:type="spellEnd"/>
    </w:p>
    <w:p w14:paraId="71BC480E" w14:textId="3753198D" w:rsidR="00863FD4" w:rsidRPr="001A610F" w:rsidRDefault="00DE01D5" w:rsidP="00495BED">
      <w:pPr>
        <w:spacing w:after="120"/>
        <w:rPr>
          <w:sz w:val="22"/>
          <w:szCs w:val="22"/>
        </w:rPr>
      </w:pPr>
      <w:r w:rsidRPr="001A610F">
        <w:rPr>
          <w:sz w:val="22"/>
          <w:szCs w:val="22"/>
        </w:rPr>
        <w:t xml:space="preserve">The plan sets out a requirement for an additional 35 homes in the village up to 2036.  Currently, there are 25 unbuilt full planning permissions along St George’s Road and 20 outline permissions in the field west of the tennis court.  If the 35 </w:t>
      </w:r>
      <w:proofErr w:type="gramStart"/>
      <w:r w:rsidRPr="001A610F">
        <w:rPr>
          <w:sz w:val="22"/>
          <w:szCs w:val="22"/>
        </w:rPr>
        <w:t>figure</w:t>
      </w:r>
      <w:proofErr w:type="gramEnd"/>
      <w:r w:rsidRPr="001A610F">
        <w:rPr>
          <w:sz w:val="22"/>
          <w:szCs w:val="22"/>
        </w:rPr>
        <w:t xml:space="preserve"> were a target, quota or a maximum, the village would already have exceeded it with 14 years to spare.  It is none of those things, however, resembling more of a minimum </w:t>
      </w:r>
      <w:r w:rsidR="004D0716" w:rsidRPr="001A610F">
        <w:rPr>
          <w:sz w:val="22"/>
          <w:szCs w:val="22"/>
        </w:rPr>
        <w:t>number</w:t>
      </w:r>
      <w:r w:rsidRPr="001A610F">
        <w:rPr>
          <w:sz w:val="22"/>
          <w:szCs w:val="22"/>
        </w:rPr>
        <w:t xml:space="preserve">.  </w:t>
      </w:r>
      <w:r w:rsidR="00C74898" w:rsidRPr="001A610F">
        <w:rPr>
          <w:sz w:val="22"/>
          <w:szCs w:val="22"/>
        </w:rPr>
        <w:t>Further, when the county has less than a 5</w:t>
      </w:r>
      <w:r w:rsidR="004D0716" w:rsidRPr="001A610F">
        <w:rPr>
          <w:sz w:val="22"/>
          <w:szCs w:val="22"/>
        </w:rPr>
        <w:t>-</w:t>
      </w:r>
      <w:r w:rsidR="00C74898" w:rsidRPr="001A610F">
        <w:rPr>
          <w:sz w:val="22"/>
          <w:szCs w:val="22"/>
        </w:rPr>
        <w:t xml:space="preserve">year housing land supply (as at present), such numbers </w:t>
      </w:r>
      <w:r w:rsidR="004D0716" w:rsidRPr="001A610F">
        <w:rPr>
          <w:sz w:val="22"/>
          <w:szCs w:val="22"/>
        </w:rPr>
        <w:t>present</w:t>
      </w:r>
      <w:r w:rsidR="00C74898" w:rsidRPr="001A610F">
        <w:rPr>
          <w:sz w:val="22"/>
          <w:szCs w:val="22"/>
        </w:rPr>
        <w:t xml:space="preserve"> no disincentive to </w:t>
      </w:r>
      <w:r w:rsidR="00FF5033" w:rsidRPr="001A610F">
        <w:rPr>
          <w:sz w:val="22"/>
          <w:szCs w:val="22"/>
        </w:rPr>
        <w:t xml:space="preserve">speculative </w:t>
      </w:r>
      <w:r w:rsidR="00C74898" w:rsidRPr="001A610F">
        <w:rPr>
          <w:sz w:val="22"/>
          <w:szCs w:val="22"/>
        </w:rPr>
        <w:t>developers.</w:t>
      </w:r>
      <w:r w:rsidRPr="001A610F">
        <w:rPr>
          <w:sz w:val="22"/>
          <w:szCs w:val="22"/>
        </w:rPr>
        <w:t xml:space="preserve"> </w:t>
      </w:r>
    </w:p>
    <w:p w14:paraId="2C8FEF57" w14:textId="4EA1C615" w:rsidR="004D0716" w:rsidRPr="001A610F" w:rsidRDefault="004D0716" w:rsidP="00495BED">
      <w:pPr>
        <w:spacing w:after="120"/>
        <w:rPr>
          <w:sz w:val="22"/>
          <w:szCs w:val="22"/>
        </w:rPr>
      </w:pPr>
      <w:r w:rsidRPr="001A610F">
        <w:rPr>
          <w:sz w:val="22"/>
          <w:szCs w:val="22"/>
        </w:rPr>
        <w:t xml:space="preserve">When we looked at the papers for the rural consultation, we discovered that </w:t>
      </w:r>
      <w:proofErr w:type="spellStart"/>
      <w:r w:rsidRPr="001A610F">
        <w:rPr>
          <w:sz w:val="22"/>
          <w:szCs w:val="22"/>
        </w:rPr>
        <w:t>Semington</w:t>
      </w:r>
      <w:proofErr w:type="spellEnd"/>
      <w:r w:rsidRPr="001A610F">
        <w:rPr>
          <w:sz w:val="22"/>
          <w:szCs w:val="22"/>
        </w:rPr>
        <w:t xml:space="preserve"> had been moved from the Chippenham Housing Market Area [HMA] to the Trowbridge HMA.  See Table 2.7 on p. 21 of the consultation document.  This means that our 35 house</w:t>
      </w:r>
      <w:r w:rsidR="00CB405C" w:rsidRPr="001A610F">
        <w:rPr>
          <w:sz w:val="22"/>
          <w:szCs w:val="22"/>
        </w:rPr>
        <w:t xml:space="preserve">s will </w:t>
      </w:r>
      <w:r w:rsidRPr="001A610F">
        <w:rPr>
          <w:sz w:val="22"/>
          <w:szCs w:val="22"/>
        </w:rPr>
        <w:t xml:space="preserve">contribute to the housing totals for Trowbridge, Bradford-on-Avon, Westbury, Warminster and the other large villages set out in Table 2.7.   </w:t>
      </w:r>
      <w:r w:rsidR="00CB405C" w:rsidRPr="001A610F">
        <w:rPr>
          <w:sz w:val="22"/>
          <w:szCs w:val="22"/>
        </w:rPr>
        <w:t xml:space="preserve">Previously, our numbers had contributed to totals for Melksham, Corsham, </w:t>
      </w:r>
      <w:proofErr w:type="spellStart"/>
      <w:r w:rsidR="00CB405C" w:rsidRPr="001A610F">
        <w:rPr>
          <w:sz w:val="22"/>
          <w:szCs w:val="22"/>
        </w:rPr>
        <w:t>Calne</w:t>
      </w:r>
      <w:proofErr w:type="spellEnd"/>
      <w:r w:rsidR="00CB405C" w:rsidRPr="001A610F">
        <w:rPr>
          <w:sz w:val="22"/>
          <w:szCs w:val="22"/>
        </w:rPr>
        <w:t>, Chippenham</w:t>
      </w:r>
      <w:r w:rsidR="00BA783C" w:rsidRPr="001A610F">
        <w:rPr>
          <w:sz w:val="22"/>
          <w:szCs w:val="22"/>
        </w:rPr>
        <w:t>,</w:t>
      </w:r>
      <w:r w:rsidR="00FF5033" w:rsidRPr="001A610F">
        <w:rPr>
          <w:sz w:val="22"/>
          <w:szCs w:val="22"/>
        </w:rPr>
        <w:t xml:space="preserve"> </w:t>
      </w:r>
      <w:proofErr w:type="spellStart"/>
      <w:r w:rsidR="00FF5033" w:rsidRPr="001A610F">
        <w:rPr>
          <w:sz w:val="22"/>
          <w:szCs w:val="22"/>
        </w:rPr>
        <w:t>Malmesbury</w:t>
      </w:r>
      <w:proofErr w:type="spellEnd"/>
      <w:r w:rsidR="00FF5033" w:rsidRPr="001A610F">
        <w:rPr>
          <w:sz w:val="22"/>
          <w:szCs w:val="22"/>
        </w:rPr>
        <w:t xml:space="preserve"> and Devizes</w:t>
      </w:r>
      <w:r w:rsidR="00CB405C" w:rsidRPr="001A610F">
        <w:rPr>
          <w:sz w:val="22"/>
          <w:szCs w:val="22"/>
        </w:rPr>
        <w:t>.</w:t>
      </w:r>
    </w:p>
    <w:p w14:paraId="2964BDBF" w14:textId="00D6432C" w:rsidR="004D0716" w:rsidRPr="001A610F" w:rsidRDefault="004D0716" w:rsidP="00495BED">
      <w:pPr>
        <w:spacing w:after="120"/>
        <w:rPr>
          <w:sz w:val="22"/>
          <w:szCs w:val="22"/>
        </w:rPr>
      </w:pPr>
      <w:r w:rsidRPr="001A610F">
        <w:rPr>
          <w:sz w:val="22"/>
          <w:szCs w:val="22"/>
        </w:rPr>
        <w:t>This came as a complete surprise to us</w:t>
      </w:r>
      <w:r w:rsidR="00FC2CD5" w:rsidRPr="001A610F">
        <w:rPr>
          <w:sz w:val="22"/>
          <w:szCs w:val="22"/>
        </w:rPr>
        <w:t xml:space="preserve">.  It turns out that, in </w:t>
      </w:r>
      <w:r w:rsidR="00CB405C" w:rsidRPr="001A610F">
        <w:rPr>
          <w:sz w:val="22"/>
          <w:szCs w:val="22"/>
        </w:rPr>
        <w:t>2019</w:t>
      </w:r>
      <w:r w:rsidR="00FC2CD5" w:rsidRPr="001A610F">
        <w:rPr>
          <w:sz w:val="22"/>
          <w:szCs w:val="22"/>
        </w:rPr>
        <w:t>,</w:t>
      </w:r>
      <w:r w:rsidR="00CB405C" w:rsidRPr="001A610F">
        <w:rPr>
          <w:sz w:val="22"/>
          <w:szCs w:val="22"/>
        </w:rPr>
        <w:t xml:space="preserve"> we were sent a link to documents where this information was</w:t>
      </w:r>
      <w:r w:rsidR="008D7552" w:rsidRPr="001A610F">
        <w:rPr>
          <w:sz w:val="22"/>
          <w:szCs w:val="22"/>
        </w:rPr>
        <w:t xml:space="preserve"> included</w:t>
      </w:r>
      <w:r w:rsidR="00CB405C" w:rsidRPr="001A610F">
        <w:rPr>
          <w:sz w:val="22"/>
          <w:szCs w:val="22"/>
        </w:rPr>
        <w:t xml:space="preserve"> </w:t>
      </w:r>
      <w:r w:rsidR="00FC2CD5" w:rsidRPr="001A610F">
        <w:rPr>
          <w:sz w:val="22"/>
          <w:szCs w:val="22"/>
        </w:rPr>
        <w:t>in</w:t>
      </w:r>
      <w:r w:rsidR="00CB405C" w:rsidRPr="001A610F">
        <w:rPr>
          <w:sz w:val="22"/>
          <w:szCs w:val="22"/>
        </w:rPr>
        <w:t xml:space="preserve"> appendix </w:t>
      </w:r>
      <w:r w:rsidR="00FC2CD5" w:rsidRPr="001A610F">
        <w:rPr>
          <w:sz w:val="22"/>
          <w:szCs w:val="22"/>
        </w:rPr>
        <w:t>7</w:t>
      </w:r>
      <w:r w:rsidR="00CB405C" w:rsidRPr="001A610F">
        <w:rPr>
          <w:sz w:val="22"/>
          <w:szCs w:val="22"/>
        </w:rPr>
        <w:t xml:space="preserve"> – and we missed it.  </w:t>
      </w:r>
      <w:r w:rsidR="00FC2CD5" w:rsidRPr="001A610F">
        <w:rPr>
          <w:sz w:val="22"/>
          <w:szCs w:val="22"/>
        </w:rPr>
        <w:t xml:space="preserve">We are very disappointed that the parish council was never explicitly consulted about </w:t>
      </w:r>
      <w:r w:rsidR="00FF5033" w:rsidRPr="001A610F">
        <w:rPr>
          <w:sz w:val="22"/>
          <w:szCs w:val="22"/>
        </w:rPr>
        <w:t>what seems a significant</w:t>
      </w:r>
      <w:r w:rsidR="00FC2CD5" w:rsidRPr="001A610F">
        <w:rPr>
          <w:sz w:val="22"/>
          <w:szCs w:val="22"/>
        </w:rPr>
        <w:t xml:space="preserve"> move.  </w:t>
      </w:r>
      <w:r w:rsidR="00FF5033" w:rsidRPr="001A610F">
        <w:rPr>
          <w:sz w:val="22"/>
          <w:szCs w:val="22"/>
        </w:rPr>
        <w:t xml:space="preserve">The maps provided in this consultation were </w:t>
      </w:r>
      <w:r w:rsidR="008D7552" w:rsidRPr="001A610F">
        <w:rPr>
          <w:sz w:val="22"/>
          <w:szCs w:val="22"/>
        </w:rPr>
        <w:t>most</w:t>
      </w:r>
      <w:r w:rsidR="00FF5033" w:rsidRPr="001A610F">
        <w:rPr>
          <w:sz w:val="22"/>
          <w:szCs w:val="22"/>
        </w:rPr>
        <w:t xml:space="preserve"> </w:t>
      </w:r>
      <w:r w:rsidR="008D7552" w:rsidRPr="001A610F">
        <w:rPr>
          <w:sz w:val="22"/>
          <w:szCs w:val="22"/>
        </w:rPr>
        <w:t>un</w:t>
      </w:r>
      <w:r w:rsidR="00FF5033" w:rsidRPr="001A610F">
        <w:rPr>
          <w:sz w:val="22"/>
          <w:szCs w:val="22"/>
        </w:rPr>
        <w:t>clear and it’s only in 2021 that accurate ones have been made public.</w:t>
      </w:r>
    </w:p>
    <w:p w14:paraId="3B993F76" w14:textId="56EC0C6C" w:rsidR="00A242E8" w:rsidRPr="001A610F" w:rsidRDefault="00A12A44" w:rsidP="00495BED">
      <w:pPr>
        <w:spacing w:after="120"/>
        <w:rPr>
          <w:sz w:val="22"/>
          <w:szCs w:val="22"/>
        </w:rPr>
      </w:pPr>
      <w:r w:rsidRPr="001A610F">
        <w:rPr>
          <w:sz w:val="22"/>
          <w:szCs w:val="22"/>
        </w:rPr>
        <w:t xml:space="preserve">We are not alone in being </w:t>
      </w:r>
      <w:r w:rsidR="008D7552" w:rsidRPr="001A610F">
        <w:rPr>
          <w:sz w:val="22"/>
          <w:szCs w:val="22"/>
        </w:rPr>
        <w:t>transferred</w:t>
      </w:r>
      <w:r w:rsidRPr="001A610F">
        <w:rPr>
          <w:sz w:val="22"/>
          <w:szCs w:val="22"/>
        </w:rPr>
        <w:t xml:space="preserve">; in all the </w:t>
      </w:r>
      <w:r w:rsidR="000B531F" w:rsidRPr="001A610F">
        <w:rPr>
          <w:sz w:val="22"/>
          <w:szCs w:val="22"/>
        </w:rPr>
        <w:t xml:space="preserve">5 </w:t>
      </w:r>
      <w:r w:rsidRPr="001A610F">
        <w:rPr>
          <w:sz w:val="22"/>
          <w:szCs w:val="22"/>
        </w:rPr>
        <w:t>southernmost parishes in the Melksham Community Area (</w:t>
      </w:r>
      <w:proofErr w:type="spellStart"/>
      <w:r w:rsidRPr="001A610F">
        <w:rPr>
          <w:sz w:val="22"/>
          <w:szCs w:val="22"/>
        </w:rPr>
        <w:t>Semington</w:t>
      </w:r>
      <w:proofErr w:type="spellEnd"/>
      <w:r w:rsidRPr="001A610F">
        <w:rPr>
          <w:sz w:val="22"/>
          <w:szCs w:val="22"/>
        </w:rPr>
        <w:t xml:space="preserve">, Steeple Ashton, Keevil, Great Hinton and </w:t>
      </w:r>
      <w:proofErr w:type="spellStart"/>
      <w:r w:rsidRPr="001A610F">
        <w:rPr>
          <w:sz w:val="22"/>
          <w:szCs w:val="22"/>
        </w:rPr>
        <w:t>Bulkington</w:t>
      </w:r>
      <w:proofErr w:type="spellEnd"/>
      <w:r w:rsidRPr="001A610F">
        <w:rPr>
          <w:sz w:val="22"/>
          <w:szCs w:val="22"/>
        </w:rPr>
        <w:t xml:space="preserve">) were moved.  There is evidence from 2017 maps that this decision was </w:t>
      </w:r>
      <w:r w:rsidR="000B531F" w:rsidRPr="001A610F">
        <w:rPr>
          <w:sz w:val="22"/>
          <w:szCs w:val="22"/>
        </w:rPr>
        <w:t>mooted</w:t>
      </w:r>
      <w:r w:rsidRPr="001A610F">
        <w:rPr>
          <w:sz w:val="22"/>
          <w:szCs w:val="22"/>
        </w:rPr>
        <w:t xml:space="preserve"> by planners long before the 2019 consultation.</w:t>
      </w:r>
      <w:r w:rsidR="005A765C" w:rsidRPr="001A610F">
        <w:rPr>
          <w:sz w:val="22"/>
          <w:szCs w:val="22"/>
        </w:rPr>
        <w:t xml:space="preserve">  </w:t>
      </w:r>
      <w:r w:rsidR="00676D30" w:rsidRPr="001A610F">
        <w:rPr>
          <w:sz w:val="22"/>
          <w:szCs w:val="22"/>
        </w:rPr>
        <w:t xml:space="preserve">The key question in all of this is: what implications are there for the village?  </w:t>
      </w:r>
    </w:p>
    <w:p w14:paraId="6C4185FF" w14:textId="77777777" w:rsidR="00227BE5" w:rsidRPr="001A610F" w:rsidRDefault="00676D30" w:rsidP="00495BED">
      <w:pPr>
        <w:spacing w:after="120"/>
        <w:rPr>
          <w:sz w:val="22"/>
          <w:szCs w:val="22"/>
        </w:rPr>
      </w:pPr>
      <w:r w:rsidRPr="001A610F">
        <w:rPr>
          <w:sz w:val="22"/>
          <w:szCs w:val="22"/>
        </w:rPr>
        <w:t xml:space="preserve">We </w:t>
      </w:r>
      <w:r w:rsidR="00A242E8" w:rsidRPr="001A610F">
        <w:rPr>
          <w:sz w:val="22"/>
          <w:szCs w:val="22"/>
        </w:rPr>
        <w:t>have been</w:t>
      </w:r>
      <w:r w:rsidRPr="001A610F">
        <w:rPr>
          <w:sz w:val="22"/>
          <w:szCs w:val="22"/>
        </w:rPr>
        <w:t xml:space="preserve"> told by senior planning officers that</w:t>
      </w:r>
      <w:r w:rsidR="000B531F" w:rsidRPr="001A610F">
        <w:rPr>
          <w:sz w:val="22"/>
          <w:szCs w:val="22"/>
        </w:rPr>
        <w:t>,</w:t>
      </w:r>
      <w:r w:rsidRPr="001A610F">
        <w:rPr>
          <w:sz w:val="22"/>
          <w:szCs w:val="22"/>
        </w:rPr>
        <w:t xml:space="preserve"> </w:t>
      </w:r>
      <w:r w:rsidR="00A242E8" w:rsidRPr="001A610F">
        <w:rPr>
          <w:sz w:val="22"/>
          <w:szCs w:val="22"/>
        </w:rPr>
        <w:t>were we</w:t>
      </w:r>
      <w:r w:rsidRPr="001A610F">
        <w:rPr>
          <w:sz w:val="22"/>
          <w:szCs w:val="22"/>
        </w:rPr>
        <w:t xml:space="preserve"> in the Chippenham HMA</w:t>
      </w:r>
      <w:r w:rsidR="000B531F" w:rsidRPr="001A610F">
        <w:rPr>
          <w:sz w:val="22"/>
          <w:szCs w:val="22"/>
        </w:rPr>
        <w:t>,</w:t>
      </w:r>
      <w:r w:rsidRPr="001A610F">
        <w:rPr>
          <w:sz w:val="22"/>
          <w:szCs w:val="22"/>
        </w:rPr>
        <w:t xml:space="preserve"> our housing requirement would </w:t>
      </w:r>
      <w:r w:rsidR="00A242E8" w:rsidRPr="001A610F">
        <w:rPr>
          <w:sz w:val="22"/>
          <w:szCs w:val="22"/>
        </w:rPr>
        <w:t xml:space="preserve">likely </w:t>
      </w:r>
      <w:r w:rsidRPr="001A610F">
        <w:rPr>
          <w:sz w:val="22"/>
          <w:szCs w:val="22"/>
        </w:rPr>
        <w:t xml:space="preserve">be slightly higher than 35.  This makes sense to us given the distribution of </w:t>
      </w:r>
      <w:r w:rsidR="00A242E8" w:rsidRPr="001A610F">
        <w:rPr>
          <w:sz w:val="22"/>
          <w:szCs w:val="22"/>
        </w:rPr>
        <w:lastRenderedPageBreak/>
        <w:t xml:space="preserve">housing </w:t>
      </w:r>
      <w:r w:rsidRPr="001A610F">
        <w:rPr>
          <w:sz w:val="22"/>
          <w:szCs w:val="22"/>
        </w:rPr>
        <w:t>requirements in large villages across the two HMAs</w:t>
      </w:r>
      <w:r w:rsidR="00A242E8" w:rsidRPr="001A610F">
        <w:rPr>
          <w:sz w:val="22"/>
          <w:szCs w:val="22"/>
        </w:rPr>
        <w:t xml:space="preserve">.  </w:t>
      </w:r>
      <w:r w:rsidR="00B54815" w:rsidRPr="001A610F">
        <w:rPr>
          <w:sz w:val="22"/>
          <w:szCs w:val="22"/>
        </w:rPr>
        <w:t>However, g</w:t>
      </w:r>
      <w:r w:rsidR="00A242E8" w:rsidRPr="001A610F">
        <w:rPr>
          <w:sz w:val="22"/>
          <w:szCs w:val="22"/>
        </w:rPr>
        <w:t xml:space="preserve">iven the nature of the 35 allocation (see above) this is neither here nor there.  </w:t>
      </w:r>
    </w:p>
    <w:p w14:paraId="74E1975B" w14:textId="7C9B48B7" w:rsidR="00676D30" w:rsidRPr="001A610F" w:rsidRDefault="00A242E8" w:rsidP="00495BED">
      <w:pPr>
        <w:spacing w:after="120"/>
        <w:rPr>
          <w:sz w:val="22"/>
          <w:szCs w:val="22"/>
        </w:rPr>
      </w:pPr>
      <w:r w:rsidRPr="001A610F">
        <w:rPr>
          <w:sz w:val="22"/>
          <w:szCs w:val="22"/>
        </w:rPr>
        <w:t>What really concerns the parish council is whether</w:t>
      </w:r>
      <w:r w:rsidR="000B531F" w:rsidRPr="001A610F">
        <w:rPr>
          <w:sz w:val="22"/>
          <w:szCs w:val="22"/>
        </w:rPr>
        <w:t>, given the problems in finding land to develop around Trowbridge,</w:t>
      </w:r>
      <w:r w:rsidRPr="001A610F">
        <w:rPr>
          <w:sz w:val="22"/>
          <w:szCs w:val="22"/>
        </w:rPr>
        <w:t xml:space="preserve"> the shift of HMAs has been </w:t>
      </w:r>
      <w:r w:rsidR="000B531F" w:rsidRPr="001A610F">
        <w:rPr>
          <w:sz w:val="22"/>
          <w:szCs w:val="22"/>
        </w:rPr>
        <w:t xml:space="preserve">deliberately </w:t>
      </w:r>
      <w:r w:rsidRPr="001A610F">
        <w:rPr>
          <w:sz w:val="22"/>
          <w:szCs w:val="22"/>
        </w:rPr>
        <w:t xml:space="preserve">done to facilitate </w:t>
      </w:r>
      <w:r w:rsidR="00B54815" w:rsidRPr="001A610F">
        <w:rPr>
          <w:sz w:val="22"/>
          <w:szCs w:val="22"/>
        </w:rPr>
        <w:t xml:space="preserve">(over time) </w:t>
      </w:r>
      <w:r w:rsidRPr="001A610F">
        <w:rPr>
          <w:sz w:val="22"/>
          <w:szCs w:val="22"/>
        </w:rPr>
        <w:t xml:space="preserve">the spread of the Trowbridge boundaries into the countryside to the north / north-east of the town.  </w:t>
      </w:r>
    </w:p>
    <w:p w14:paraId="1E3923AA" w14:textId="790FF05A" w:rsidR="003279CC" w:rsidRPr="001A610F" w:rsidRDefault="00B54815" w:rsidP="00495BED">
      <w:pPr>
        <w:spacing w:after="120"/>
        <w:rPr>
          <w:sz w:val="22"/>
          <w:szCs w:val="22"/>
        </w:rPr>
      </w:pPr>
      <w:r w:rsidRPr="001A610F">
        <w:rPr>
          <w:sz w:val="22"/>
          <w:szCs w:val="22"/>
        </w:rPr>
        <w:t xml:space="preserve">There would seem to be evidence that this is the case.  In the plans for Trowbridge (see above) site 6 includes land in the Great Hinton parish.  As houses built in Great Hinton parish can only count towards Trowbridge HMA numbers if Great Hinton parish is actually in the Trowbridge HMA, it is obviously very helpful to say the least that Great Hinton </w:t>
      </w:r>
      <w:r w:rsidR="008D7552" w:rsidRPr="001A610F">
        <w:rPr>
          <w:sz w:val="22"/>
          <w:szCs w:val="22"/>
        </w:rPr>
        <w:t xml:space="preserve">now </w:t>
      </w:r>
      <w:r w:rsidRPr="001A610F">
        <w:rPr>
          <w:sz w:val="22"/>
          <w:szCs w:val="22"/>
        </w:rPr>
        <w:t xml:space="preserve">finds itself in the Trowbridge </w:t>
      </w:r>
      <w:r w:rsidR="008D7552" w:rsidRPr="001A610F">
        <w:rPr>
          <w:sz w:val="22"/>
          <w:szCs w:val="22"/>
        </w:rPr>
        <w:t xml:space="preserve">area.  By the same logic, this applies to </w:t>
      </w:r>
      <w:proofErr w:type="spellStart"/>
      <w:r w:rsidR="008D7552" w:rsidRPr="001A610F">
        <w:rPr>
          <w:sz w:val="22"/>
          <w:szCs w:val="22"/>
        </w:rPr>
        <w:t>Semington</w:t>
      </w:r>
      <w:proofErr w:type="spellEnd"/>
      <w:r w:rsidR="008D7552" w:rsidRPr="001A610F">
        <w:rPr>
          <w:sz w:val="22"/>
          <w:szCs w:val="22"/>
        </w:rPr>
        <w:t xml:space="preserve"> as well (see above).</w:t>
      </w:r>
      <w:r w:rsidR="000B531F" w:rsidRPr="001A610F">
        <w:rPr>
          <w:sz w:val="22"/>
          <w:szCs w:val="22"/>
        </w:rPr>
        <w:t xml:space="preserve">  NB, in all this, it seems significant that site 6 includes the land to the east of the A350.</w:t>
      </w:r>
      <w:r w:rsidR="005A765C" w:rsidRPr="001A610F">
        <w:rPr>
          <w:sz w:val="22"/>
          <w:szCs w:val="22"/>
        </w:rPr>
        <w:t xml:space="preserve">  </w:t>
      </w:r>
      <w:r w:rsidR="000B531F" w:rsidRPr="001A610F">
        <w:rPr>
          <w:sz w:val="22"/>
          <w:szCs w:val="22"/>
        </w:rPr>
        <w:t xml:space="preserve">If this is the reason, and the logic seems compelling, it ought to have been made in a much more open and transparent way that has been the case.  </w:t>
      </w:r>
    </w:p>
    <w:p w14:paraId="3E6AA07A" w14:textId="37E3FAD6" w:rsidR="00947FFA" w:rsidRPr="001A610F" w:rsidRDefault="00947FFA" w:rsidP="00495BED">
      <w:pPr>
        <w:spacing w:after="120"/>
        <w:rPr>
          <w:sz w:val="22"/>
          <w:szCs w:val="22"/>
        </w:rPr>
      </w:pPr>
      <w:r w:rsidRPr="001A610F">
        <w:rPr>
          <w:sz w:val="22"/>
          <w:szCs w:val="22"/>
        </w:rPr>
        <w:t xml:space="preserve">As the proposals stand, </w:t>
      </w:r>
      <w:proofErr w:type="spellStart"/>
      <w:r w:rsidRPr="001A610F">
        <w:rPr>
          <w:sz w:val="22"/>
          <w:szCs w:val="22"/>
        </w:rPr>
        <w:t>Semington</w:t>
      </w:r>
      <w:proofErr w:type="spellEnd"/>
      <w:r w:rsidRPr="001A610F">
        <w:rPr>
          <w:sz w:val="22"/>
          <w:szCs w:val="22"/>
        </w:rPr>
        <w:t xml:space="preserve"> (and the other villages in the 5 parishes) find themselves in the Melksham Community Area when it comes to representation in </w:t>
      </w:r>
      <w:r w:rsidR="00227BE5" w:rsidRPr="001A610F">
        <w:rPr>
          <w:sz w:val="22"/>
          <w:szCs w:val="22"/>
        </w:rPr>
        <w:t xml:space="preserve">parliament and in </w:t>
      </w:r>
      <w:r w:rsidRPr="001A610F">
        <w:rPr>
          <w:sz w:val="22"/>
          <w:szCs w:val="22"/>
        </w:rPr>
        <w:t xml:space="preserve">Wiltshire Council and are members of the Melksham Area </w:t>
      </w:r>
      <w:proofErr w:type="gramStart"/>
      <w:r w:rsidRPr="001A610F">
        <w:rPr>
          <w:sz w:val="22"/>
          <w:szCs w:val="22"/>
        </w:rPr>
        <w:t>Board</w:t>
      </w:r>
      <w:r w:rsidR="00227BE5" w:rsidRPr="001A610F">
        <w:rPr>
          <w:sz w:val="22"/>
          <w:szCs w:val="22"/>
        </w:rPr>
        <w:t>,</w:t>
      </w:r>
      <w:r w:rsidRPr="001A610F">
        <w:rPr>
          <w:sz w:val="22"/>
          <w:szCs w:val="22"/>
        </w:rPr>
        <w:t xml:space="preserve"> but</w:t>
      </w:r>
      <w:proofErr w:type="gramEnd"/>
      <w:r w:rsidRPr="001A610F">
        <w:rPr>
          <w:sz w:val="22"/>
          <w:szCs w:val="22"/>
        </w:rPr>
        <w:t xml:space="preserve"> are linked to Trowbridge for housing</w:t>
      </w:r>
      <w:r w:rsidR="002532B7" w:rsidRPr="001A610F">
        <w:rPr>
          <w:sz w:val="22"/>
          <w:szCs w:val="22"/>
        </w:rPr>
        <w:t xml:space="preserve"> development.  This is the only community area across the whole county that is split in this way adds weight to the evidence that it was done for a purpose.  It is not clear to us whether elected members ever gave informed explicit consent to the shift of the 5 parishes from one HMA to another.</w:t>
      </w:r>
    </w:p>
    <w:p w14:paraId="72238A11" w14:textId="748D0340" w:rsidR="004A7592" w:rsidRPr="001A610F" w:rsidRDefault="004A7592" w:rsidP="004A7592">
      <w:pPr>
        <w:spacing w:after="120"/>
        <w:rPr>
          <w:sz w:val="22"/>
          <w:szCs w:val="22"/>
        </w:rPr>
      </w:pPr>
      <w:proofErr w:type="spellStart"/>
      <w:r w:rsidRPr="001A610F">
        <w:rPr>
          <w:sz w:val="22"/>
          <w:szCs w:val="22"/>
        </w:rPr>
        <w:t>Semington</w:t>
      </w:r>
      <w:proofErr w:type="spellEnd"/>
      <w:r w:rsidRPr="001A610F">
        <w:rPr>
          <w:sz w:val="22"/>
          <w:szCs w:val="22"/>
        </w:rPr>
        <w:t xml:space="preserve"> Parish Council’s responses to the proposals for the village community are:</w:t>
      </w:r>
    </w:p>
    <w:p w14:paraId="3260807C" w14:textId="77777777" w:rsidR="00A12446" w:rsidRPr="001A610F" w:rsidRDefault="00A12446" w:rsidP="00A12446">
      <w:pPr>
        <w:spacing w:after="120"/>
        <w:ind w:left="720"/>
        <w:rPr>
          <w:sz w:val="22"/>
          <w:szCs w:val="22"/>
        </w:rPr>
      </w:pPr>
      <w:r w:rsidRPr="001A610F">
        <w:rPr>
          <w:b/>
          <w:bCs/>
          <w:sz w:val="22"/>
          <w:szCs w:val="22"/>
        </w:rPr>
        <w:t>1</w:t>
      </w:r>
      <w:r w:rsidRPr="001A610F">
        <w:rPr>
          <w:rStyle w:val="apple-converted-space"/>
          <w:b/>
          <w:bCs/>
          <w:sz w:val="22"/>
          <w:szCs w:val="22"/>
        </w:rPr>
        <w:t xml:space="preserve"> </w:t>
      </w:r>
      <w:r w:rsidRPr="001A610F">
        <w:rPr>
          <w:sz w:val="22"/>
          <w:szCs w:val="22"/>
        </w:rPr>
        <w:t>We wish to challenge the requirement of 35 new houses to be built in the village up to 2036.  We think that this is too high given that Wiltshire Council is planning to build more houses than are needed in this period.</w:t>
      </w:r>
    </w:p>
    <w:p w14:paraId="3B2DE11A" w14:textId="77777777" w:rsidR="00A12446" w:rsidRPr="001A610F" w:rsidRDefault="00A12446" w:rsidP="00A12446">
      <w:pPr>
        <w:spacing w:after="120"/>
        <w:ind w:left="720"/>
        <w:rPr>
          <w:sz w:val="22"/>
          <w:szCs w:val="22"/>
        </w:rPr>
      </w:pPr>
      <w:r w:rsidRPr="001A610F">
        <w:rPr>
          <w:b/>
          <w:bCs/>
          <w:sz w:val="22"/>
          <w:szCs w:val="22"/>
        </w:rPr>
        <w:t>2</w:t>
      </w:r>
      <w:r w:rsidRPr="001A610F">
        <w:rPr>
          <w:rStyle w:val="apple-converted-space"/>
          <w:b/>
          <w:bCs/>
          <w:sz w:val="22"/>
          <w:szCs w:val="22"/>
        </w:rPr>
        <w:t xml:space="preserve"> </w:t>
      </w:r>
      <w:r w:rsidRPr="001A610F">
        <w:rPr>
          <w:sz w:val="22"/>
          <w:szCs w:val="22"/>
        </w:rPr>
        <w:t xml:space="preserve">We are profoundly disappointed that </w:t>
      </w:r>
      <w:proofErr w:type="spellStart"/>
      <w:r w:rsidRPr="001A610F">
        <w:rPr>
          <w:sz w:val="22"/>
          <w:szCs w:val="22"/>
        </w:rPr>
        <w:t>Semington</w:t>
      </w:r>
      <w:proofErr w:type="spellEnd"/>
      <w:r w:rsidRPr="001A610F">
        <w:rPr>
          <w:sz w:val="22"/>
          <w:szCs w:val="22"/>
        </w:rPr>
        <w:t xml:space="preserve"> parish council was never explicitly consulted by Wiltshire Council about being moved from one Housing Market Area to another.  This seems high-handed and undemocratic.  We have to conclude that, for whatever reason, it was deliberately not done, and ask for an explanation.</w:t>
      </w:r>
    </w:p>
    <w:p w14:paraId="6A2163EE" w14:textId="77777777" w:rsidR="00A12446" w:rsidRPr="001A610F" w:rsidRDefault="00A12446" w:rsidP="00A12446">
      <w:pPr>
        <w:spacing w:after="120"/>
        <w:ind w:left="720"/>
        <w:rPr>
          <w:sz w:val="22"/>
          <w:szCs w:val="22"/>
        </w:rPr>
      </w:pPr>
      <w:r w:rsidRPr="001A610F">
        <w:rPr>
          <w:b/>
          <w:bCs/>
          <w:sz w:val="22"/>
          <w:szCs w:val="22"/>
        </w:rPr>
        <w:t>3</w:t>
      </w:r>
      <w:r w:rsidRPr="001A610F">
        <w:rPr>
          <w:rStyle w:val="apple-converted-space"/>
          <w:sz w:val="22"/>
          <w:szCs w:val="22"/>
        </w:rPr>
        <w:t xml:space="preserve"> </w:t>
      </w:r>
      <w:r w:rsidRPr="001A610F">
        <w:rPr>
          <w:sz w:val="22"/>
          <w:szCs w:val="22"/>
        </w:rPr>
        <w:t>It is clear from a map on the Wiltshire Council website [Page 1 of</w:t>
      </w:r>
      <w:r w:rsidRPr="001A610F">
        <w:rPr>
          <w:rStyle w:val="apple-converted-space"/>
          <w:sz w:val="22"/>
          <w:szCs w:val="22"/>
        </w:rPr>
        <w:t xml:space="preserve"> </w:t>
      </w:r>
      <w:hyperlink r:id="rId7" w:history="1">
        <w:r w:rsidRPr="001A610F">
          <w:rPr>
            <w:rStyle w:val="Hyperlink"/>
            <w:color w:val="auto"/>
            <w:sz w:val="22"/>
            <w:szCs w:val="22"/>
          </w:rPr>
          <w:t>tinyurl.com/23rbcyte</w:t>
        </w:r>
      </w:hyperlink>
      <w:r w:rsidRPr="001A610F">
        <w:rPr>
          <w:sz w:val="22"/>
          <w:szCs w:val="22"/>
        </w:rPr>
        <w:t>] that this decision was first mooted by Council planning officers long before the 2019 consultation.  What is less clear, however, whether elected members ever had this decision explicitly drawn to their attention.  As such, we should like to know whether elected members ever gave informed explicit consent to the shift.</w:t>
      </w:r>
    </w:p>
    <w:p w14:paraId="1E03983A" w14:textId="77777777" w:rsidR="00A12446" w:rsidRPr="001A610F" w:rsidRDefault="00A12446" w:rsidP="00A12446">
      <w:pPr>
        <w:spacing w:after="240"/>
        <w:ind w:left="720"/>
        <w:rPr>
          <w:sz w:val="22"/>
          <w:szCs w:val="22"/>
        </w:rPr>
      </w:pPr>
      <w:r w:rsidRPr="001A610F">
        <w:rPr>
          <w:b/>
          <w:bCs/>
          <w:sz w:val="22"/>
          <w:szCs w:val="22"/>
        </w:rPr>
        <w:t>4</w:t>
      </w:r>
      <w:r w:rsidRPr="001A610F">
        <w:rPr>
          <w:rStyle w:val="apple-converted-space"/>
          <w:b/>
          <w:bCs/>
          <w:sz w:val="22"/>
          <w:szCs w:val="22"/>
        </w:rPr>
        <w:t xml:space="preserve"> </w:t>
      </w:r>
      <w:proofErr w:type="spellStart"/>
      <w:r w:rsidRPr="001A610F">
        <w:rPr>
          <w:sz w:val="22"/>
          <w:szCs w:val="22"/>
        </w:rPr>
        <w:t>Semington</w:t>
      </w:r>
      <w:proofErr w:type="spellEnd"/>
      <w:r w:rsidRPr="001A610F">
        <w:rPr>
          <w:sz w:val="22"/>
          <w:szCs w:val="22"/>
        </w:rPr>
        <w:t xml:space="preserve"> parish council wants the parish to remain in an undivided Melksham Community Area and within the Chippenham HMA and will be asking our elected representative to petition the Wiltshire Council Cabinet for this to be agreed.</w:t>
      </w:r>
    </w:p>
    <w:p w14:paraId="03CEB9E7" w14:textId="0BC1078D" w:rsidR="00185B18" w:rsidRPr="001A610F" w:rsidRDefault="00227BE5" w:rsidP="005A765C">
      <w:pPr>
        <w:spacing w:after="120"/>
        <w:rPr>
          <w:sz w:val="22"/>
          <w:szCs w:val="22"/>
        </w:rPr>
      </w:pPr>
      <w:r w:rsidRPr="001A610F">
        <w:rPr>
          <w:sz w:val="22"/>
          <w:szCs w:val="22"/>
        </w:rPr>
        <w:t>In conclusion, y</w:t>
      </w:r>
      <w:r w:rsidR="004A7592" w:rsidRPr="001A610F">
        <w:rPr>
          <w:sz w:val="22"/>
          <w:szCs w:val="22"/>
        </w:rPr>
        <w:t xml:space="preserve">ou will see from these </w:t>
      </w:r>
      <w:r w:rsidR="005A765C" w:rsidRPr="001A610F">
        <w:rPr>
          <w:sz w:val="22"/>
          <w:szCs w:val="22"/>
        </w:rPr>
        <w:t>responses</w:t>
      </w:r>
      <w:r w:rsidR="004A7592" w:rsidRPr="001A610F">
        <w:rPr>
          <w:sz w:val="22"/>
          <w:szCs w:val="22"/>
        </w:rPr>
        <w:t xml:space="preserve"> the huge degree of dissatisfaction in the village </w:t>
      </w:r>
      <w:r w:rsidR="005A765C" w:rsidRPr="001A610F">
        <w:rPr>
          <w:sz w:val="22"/>
          <w:szCs w:val="22"/>
        </w:rPr>
        <w:t>about</w:t>
      </w:r>
      <w:r w:rsidR="004A7592" w:rsidRPr="001A610F">
        <w:rPr>
          <w:sz w:val="22"/>
          <w:szCs w:val="22"/>
        </w:rPr>
        <w:t xml:space="preserve"> what </w:t>
      </w:r>
      <w:r w:rsidRPr="001A610F">
        <w:rPr>
          <w:sz w:val="22"/>
          <w:szCs w:val="22"/>
        </w:rPr>
        <w:t>Wiltshire Council planners intend to</w:t>
      </w:r>
      <w:r w:rsidR="004A7592" w:rsidRPr="001A610F">
        <w:rPr>
          <w:sz w:val="22"/>
          <w:szCs w:val="22"/>
        </w:rPr>
        <w:t xml:space="preserve"> </w:t>
      </w:r>
      <w:r w:rsidRPr="001A610F">
        <w:rPr>
          <w:sz w:val="22"/>
          <w:szCs w:val="22"/>
        </w:rPr>
        <w:t>do to</w:t>
      </w:r>
      <w:r w:rsidR="004A7592" w:rsidRPr="001A610F">
        <w:rPr>
          <w:sz w:val="22"/>
          <w:szCs w:val="22"/>
        </w:rPr>
        <w:t xml:space="preserve"> us.  This </w:t>
      </w:r>
      <w:r w:rsidRPr="001A610F">
        <w:rPr>
          <w:sz w:val="22"/>
          <w:szCs w:val="22"/>
        </w:rPr>
        <w:t>is partly a</w:t>
      </w:r>
      <w:r w:rsidR="004A7592" w:rsidRPr="001A610F">
        <w:rPr>
          <w:sz w:val="22"/>
          <w:szCs w:val="22"/>
        </w:rPr>
        <w:t xml:space="preserve"> concern about the future the village faces as the nearby town continue to expand towards us, and </w:t>
      </w:r>
      <w:r w:rsidRPr="001A610F">
        <w:rPr>
          <w:sz w:val="22"/>
          <w:szCs w:val="22"/>
        </w:rPr>
        <w:t xml:space="preserve">partly </w:t>
      </w:r>
      <w:r w:rsidR="004A7592" w:rsidRPr="001A610F">
        <w:rPr>
          <w:sz w:val="22"/>
          <w:szCs w:val="22"/>
        </w:rPr>
        <w:t xml:space="preserve">a real sense of outrage that we were never formally consulted about the decision to move us from one housing market area to another.  </w:t>
      </w:r>
      <w:r w:rsidR="005A765C" w:rsidRPr="001A610F">
        <w:rPr>
          <w:sz w:val="22"/>
          <w:szCs w:val="22"/>
        </w:rPr>
        <w:t xml:space="preserve">In relation to the latter point, we feel we have been treated with utter disdain; it is as though the people living here do not matter one jot. </w:t>
      </w:r>
    </w:p>
    <w:p w14:paraId="7CAF4B30" w14:textId="464D3816" w:rsidR="00D23C7D" w:rsidRPr="001A610F" w:rsidRDefault="00D23C7D" w:rsidP="00D23C7D">
      <w:pPr>
        <w:rPr>
          <w:sz w:val="22"/>
          <w:szCs w:val="22"/>
        </w:rPr>
      </w:pPr>
      <w:r w:rsidRPr="001A610F">
        <w:rPr>
          <w:sz w:val="22"/>
          <w:szCs w:val="22"/>
        </w:rPr>
        <w:t>You are one of the four other parishes moved without explicit consultation from the Chippenham to the Trowbridge HMA.  I would be pleased to hear from you as to whether you share our concerns and, if so, whether you will join us in ensuring safeguards are put in place that will both protect the integrity of our villages and the nature of Wiltshire as an actively rural county.</w:t>
      </w:r>
    </w:p>
    <w:p w14:paraId="15BE07B3" w14:textId="363A0F1B" w:rsidR="005A765C" w:rsidRPr="001A610F" w:rsidRDefault="005A765C" w:rsidP="005A765C">
      <w:pPr>
        <w:spacing w:after="120"/>
        <w:rPr>
          <w:sz w:val="22"/>
          <w:szCs w:val="22"/>
        </w:rPr>
      </w:pPr>
    </w:p>
    <w:p w14:paraId="6C6257AC" w14:textId="0B5DF3ED" w:rsidR="005A765C" w:rsidRPr="001A610F" w:rsidRDefault="005A765C" w:rsidP="005A765C">
      <w:pPr>
        <w:spacing w:after="120"/>
        <w:rPr>
          <w:sz w:val="22"/>
          <w:szCs w:val="22"/>
        </w:rPr>
      </w:pPr>
      <w:r w:rsidRPr="001A610F">
        <w:rPr>
          <w:sz w:val="22"/>
          <w:szCs w:val="22"/>
        </w:rPr>
        <w:t>Yours Sincerely,</w:t>
      </w:r>
    </w:p>
    <w:p w14:paraId="3B46C898" w14:textId="258A4D08" w:rsidR="005A765C" w:rsidRPr="001A610F" w:rsidRDefault="005A765C" w:rsidP="005A765C">
      <w:pPr>
        <w:spacing w:after="120"/>
        <w:rPr>
          <w:sz w:val="2"/>
          <w:szCs w:val="2"/>
        </w:rPr>
      </w:pPr>
    </w:p>
    <w:p w14:paraId="45B9EF44" w14:textId="5DE2808D" w:rsidR="005A765C" w:rsidRPr="001A610F" w:rsidRDefault="005A765C" w:rsidP="005A765C">
      <w:pPr>
        <w:spacing w:after="120"/>
        <w:rPr>
          <w:b/>
          <w:bCs/>
          <w:sz w:val="22"/>
          <w:szCs w:val="22"/>
        </w:rPr>
      </w:pPr>
      <w:r w:rsidRPr="001A610F">
        <w:rPr>
          <w:b/>
          <w:bCs/>
          <w:sz w:val="22"/>
          <w:szCs w:val="22"/>
        </w:rPr>
        <w:t>Peter Smith</w:t>
      </w:r>
    </w:p>
    <w:p w14:paraId="556A7B5C" w14:textId="1FFE0473" w:rsidR="005A765C" w:rsidRPr="001A610F" w:rsidRDefault="005A765C" w:rsidP="005A765C">
      <w:pPr>
        <w:spacing w:after="120"/>
        <w:rPr>
          <w:sz w:val="22"/>
          <w:szCs w:val="22"/>
        </w:rPr>
      </w:pPr>
      <w:r w:rsidRPr="001A610F">
        <w:rPr>
          <w:sz w:val="22"/>
          <w:szCs w:val="22"/>
        </w:rPr>
        <w:t>Acting Chair</w:t>
      </w:r>
    </w:p>
    <w:p w14:paraId="0986FABF" w14:textId="59A90875" w:rsidR="001A610F" w:rsidRPr="001A610F" w:rsidRDefault="005A765C">
      <w:pPr>
        <w:spacing w:after="120"/>
        <w:rPr>
          <w:sz w:val="22"/>
          <w:szCs w:val="22"/>
        </w:rPr>
      </w:pPr>
      <w:proofErr w:type="spellStart"/>
      <w:r w:rsidRPr="001A610F">
        <w:rPr>
          <w:sz w:val="22"/>
          <w:szCs w:val="22"/>
        </w:rPr>
        <w:t>Semington</w:t>
      </w:r>
      <w:proofErr w:type="spellEnd"/>
      <w:r w:rsidRPr="001A610F">
        <w:rPr>
          <w:sz w:val="22"/>
          <w:szCs w:val="22"/>
        </w:rPr>
        <w:t xml:space="preserve"> Parish Council</w:t>
      </w:r>
    </w:p>
    <w:sectPr w:rsidR="001A610F" w:rsidRPr="001A610F" w:rsidSect="00D23C7D">
      <w:headerReference w:type="even" r:id="rId8"/>
      <w:headerReference w:type="default" r:id="rId9"/>
      <w:footerReference w:type="even" r:id="rId10"/>
      <w:footerReference w:type="default" r:id="rId11"/>
      <w:headerReference w:type="first" r:id="rId12"/>
      <w:footerReference w:type="first" r:id="rId13"/>
      <w:type w:val="continuous"/>
      <w:pgSz w:w="11899" w:h="16840"/>
      <w:pgMar w:top="1418" w:right="1418" w:bottom="901" w:left="1418" w:header="42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A1605" w14:textId="77777777" w:rsidR="003608BA" w:rsidRDefault="003608BA">
      <w:r>
        <w:separator/>
      </w:r>
    </w:p>
  </w:endnote>
  <w:endnote w:type="continuationSeparator" w:id="0">
    <w:p w14:paraId="643E4367" w14:textId="77777777" w:rsidR="003608BA" w:rsidRDefault="0036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rande"/>
    <w:charset w:val="00"/>
    <w:family w:val="swiss"/>
    <w:pitch w:val="variable"/>
    <w:sig w:usb0="E1000AEF" w:usb1="5000A1FF" w:usb2="00000000" w:usb3="00000000" w:csb0="000001BF" w:csb1="00000000"/>
  </w:font>
  <w:font w:name="CG Times (WN)">
    <w:altName w:val="Cambria"/>
    <w:charset w:val="4D"/>
    <w:family w:val="roman"/>
    <w:pitch w:val="default"/>
    <w:sig w:usb0="00000003" w:usb1="00000000" w:usb2="00000000" w:usb3="00000000" w:csb0="00000001" w:csb1="00000000"/>
  </w:font>
  <w:font w:name="Times">
    <w:altName w:val="﷽﷽﷽﷽﷽﷽﷽﷽"/>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Palatino">
    <w:altName w:val="﷽﷽﷽﷽﷽﷽﷽﷽"/>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8CA49" w14:textId="77777777" w:rsidR="00D03574" w:rsidRDefault="00D03574" w:rsidP="00D23C7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55410A" w14:textId="77777777" w:rsidR="00D03574" w:rsidRDefault="00D03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276EF" w14:textId="77777777" w:rsidR="00D03574" w:rsidRDefault="00D03574" w:rsidP="00D23C7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99715C" w14:textId="77777777" w:rsidR="00D03574" w:rsidRDefault="00D03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A0D9E" w14:textId="77777777" w:rsidR="00D03574" w:rsidRDefault="00D0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5ED45" w14:textId="77777777" w:rsidR="003608BA" w:rsidRDefault="003608BA">
      <w:r>
        <w:separator/>
      </w:r>
    </w:p>
  </w:footnote>
  <w:footnote w:type="continuationSeparator" w:id="0">
    <w:p w14:paraId="40BA2370" w14:textId="77777777" w:rsidR="003608BA" w:rsidRDefault="00360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09700" w14:textId="77777777" w:rsidR="00D03574" w:rsidRDefault="00D03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BE1C4" w14:textId="77777777" w:rsidR="00D03574" w:rsidRDefault="00D03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1B86F" w14:textId="77777777" w:rsidR="00D03574" w:rsidRPr="00670547" w:rsidRDefault="00D03574" w:rsidP="0067054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4119CF"/>
    <w:multiLevelType w:val="hybridMultilevel"/>
    <w:tmpl w:val="B690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F2F3A"/>
    <w:multiLevelType w:val="multilevel"/>
    <w:tmpl w:val="FE0A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96F6A"/>
    <w:multiLevelType w:val="hybridMultilevel"/>
    <w:tmpl w:val="20744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B6A59"/>
    <w:multiLevelType w:val="multilevel"/>
    <w:tmpl w:val="3B3E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07B18"/>
    <w:multiLevelType w:val="hybridMultilevel"/>
    <w:tmpl w:val="265A94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9B1945"/>
    <w:multiLevelType w:val="hybridMultilevel"/>
    <w:tmpl w:val="2328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63879"/>
    <w:multiLevelType w:val="multilevel"/>
    <w:tmpl w:val="6626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C74476"/>
    <w:multiLevelType w:val="multilevel"/>
    <w:tmpl w:val="4D1E05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281C91"/>
    <w:multiLevelType w:val="multilevel"/>
    <w:tmpl w:val="474E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6F74E1"/>
    <w:multiLevelType w:val="multilevel"/>
    <w:tmpl w:val="7CCAF7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311490"/>
    <w:multiLevelType w:val="multilevel"/>
    <w:tmpl w:val="033C6CD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882588"/>
    <w:multiLevelType w:val="multilevel"/>
    <w:tmpl w:val="F6F2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5967D5"/>
    <w:multiLevelType w:val="multilevel"/>
    <w:tmpl w:val="2B2A71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22612"/>
    <w:multiLevelType w:val="multilevel"/>
    <w:tmpl w:val="6D0CC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252B4"/>
    <w:multiLevelType w:val="multilevel"/>
    <w:tmpl w:val="F63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D65A6"/>
    <w:multiLevelType w:val="hybridMultilevel"/>
    <w:tmpl w:val="1C2AF1EA"/>
    <w:lvl w:ilvl="0" w:tplc="0409000F">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D577B"/>
    <w:multiLevelType w:val="hybridMultilevel"/>
    <w:tmpl w:val="936877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6B5D2B"/>
    <w:multiLevelType w:val="multilevel"/>
    <w:tmpl w:val="2070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C46330"/>
    <w:multiLevelType w:val="hybridMultilevel"/>
    <w:tmpl w:val="CEC27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B5D1E"/>
    <w:multiLevelType w:val="multilevel"/>
    <w:tmpl w:val="5D646282"/>
    <w:name w:val="HEFCE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3" w15:restartNumberingAfterBreak="0">
    <w:nsid w:val="3CBE1456"/>
    <w:multiLevelType w:val="multilevel"/>
    <w:tmpl w:val="A9605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982C00"/>
    <w:multiLevelType w:val="multilevel"/>
    <w:tmpl w:val="5CA23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C21A18"/>
    <w:multiLevelType w:val="multilevel"/>
    <w:tmpl w:val="A478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021A96"/>
    <w:multiLevelType w:val="multilevel"/>
    <w:tmpl w:val="3F0C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93F67"/>
    <w:multiLevelType w:val="hybridMultilevel"/>
    <w:tmpl w:val="1C2AF1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7736A"/>
    <w:multiLevelType w:val="hybridMultilevel"/>
    <w:tmpl w:val="B5AAD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46760"/>
    <w:multiLevelType w:val="multilevel"/>
    <w:tmpl w:val="57E0B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555DC0"/>
    <w:multiLevelType w:val="multilevel"/>
    <w:tmpl w:val="ABD8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034E76"/>
    <w:multiLevelType w:val="hybridMultilevel"/>
    <w:tmpl w:val="E1DC6F34"/>
    <w:lvl w:ilvl="0" w:tplc="0409000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11424F"/>
    <w:multiLevelType w:val="multilevel"/>
    <w:tmpl w:val="2480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E47655"/>
    <w:multiLevelType w:val="multilevel"/>
    <w:tmpl w:val="D5F8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F31B4A"/>
    <w:multiLevelType w:val="hybridMultilevel"/>
    <w:tmpl w:val="519AE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270ED"/>
    <w:multiLevelType w:val="multilevel"/>
    <w:tmpl w:val="017AD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E96AD0"/>
    <w:multiLevelType w:val="hybridMultilevel"/>
    <w:tmpl w:val="D8303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543E22"/>
    <w:multiLevelType w:val="multilevel"/>
    <w:tmpl w:val="D85856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E55AF"/>
    <w:multiLevelType w:val="hybridMultilevel"/>
    <w:tmpl w:val="C27C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842D6C"/>
    <w:multiLevelType w:val="multilevel"/>
    <w:tmpl w:val="ACB8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B2C5C"/>
    <w:multiLevelType w:val="hybridMultilevel"/>
    <w:tmpl w:val="069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A75F9"/>
    <w:multiLevelType w:val="hybridMultilevel"/>
    <w:tmpl w:val="4D84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F2B79"/>
    <w:multiLevelType w:val="multilevel"/>
    <w:tmpl w:val="DBF0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537160"/>
    <w:multiLevelType w:val="hybridMultilevel"/>
    <w:tmpl w:val="61E0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B6CCE"/>
    <w:multiLevelType w:val="hybridMultilevel"/>
    <w:tmpl w:val="8986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C8186E"/>
    <w:multiLevelType w:val="multilevel"/>
    <w:tmpl w:val="D618D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5"/>
  </w:num>
  <w:num w:numId="3">
    <w:abstractNumId w:val="0"/>
  </w:num>
  <w:num w:numId="4">
    <w:abstractNumId w:val="24"/>
  </w:num>
  <w:num w:numId="5">
    <w:abstractNumId w:val="8"/>
  </w:num>
  <w:num w:numId="6">
    <w:abstractNumId w:val="27"/>
  </w:num>
  <w:num w:numId="7">
    <w:abstractNumId w:val="18"/>
  </w:num>
  <w:num w:numId="8">
    <w:abstractNumId w:val="34"/>
  </w:num>
  <w:num w:numId="9">
    <w:abstractNumId w:val="16"/>
  </w:num>
  <w:num w:numId="10">
    <w:abstractNumId w:val="39"/>
  </w:num>
  <w:num w:numId="11">
    <w:abstractNumId w:val="3"/>
  </w:num>
  <w:num w:numId="12">
    <w:abstractNumId w:val="1"/>
  </w:num>
  <w:num w:numId="13">
    <w:abstractNumId w:val="42"/>
  </w:num>
  <w:num w:numId="14">
    <w:abstractNumId w:val="45"/>
  </w:num>
  <w:num w:numId="15">
    <w:abstractNumId w:val="41"/>
  </w:num>
  <w:num w:numId="16">
    <w:abstractNumId w:val="28"/>
  </w:num>
  <w:num w:numId="17">
    <w:abstractNumId w:val="23"/>
  </w:num>
  <w:num w:numId="18">
    <w:abstractNumId w:val="29"/>
  </w:num>
  <w:num w:numId="19">
    <w:abstractNumId w:val="37"/>
  </w:num>
  <w:num w:numId="20">
    <w:abstractNumId w:val="2"/>
  </w:num>
  <w:num w:numId="21">
    <w:abstractNumId w:val="9"/>
  </w:num>
  <w:num w:numId="22">
    <w:abstractNumId w:val="12"/>
  </w:num>
  <w:num w:numId="23">
    <w:abstractNumId w:val="10"/>
  </w:num>
  <w:num w:numId="24">
    <w:abstractNumId w:val="36"/>
  </w:num>
  <w:num w:numId="25">
    <w:abstractNumId w:val="19"/>
  </w:num>
  <w:num w:numId="26">
    <w:abstractNumId w:val="7"/>
  </w:num>
  <w:num w:numId="27">
    <w:abstractNumId w:val="40"/>
  </w:num>
  <w:num w:numId="28">
    <w:abstractNumId w:val="44"/>
  </w:num>
  <w:num w:numId="29">
    <w:abstractNumId w:val="11"/>
  </w:num>
  <w:num w:numId="30">
    <w:abstractNumId w:val="35"/>
  </w:num>
  <w:num w:numId="31">
    <w:abstractNumId w:val="15"/>
  </w:num>
  <w:num w:numId="32">
    <w:abstractNumId w:val="6"/>
  </w:num>
  <w:num w:numId="33">
    <w:abstractNumId w:val="38"/>
  </w:num>
  <w:num w:numId="34">
    <w:abstractNumId w:val="43"/>
  </w:num>
  <w:num w:numId="35">
    <w:abstractNumId w:val="21"/>
  </w:num>
  <w:num w:numId="36">
    <w:abstractNumId w:val="4"/>
  </w:num>
  <w:num w:numId="37">
    <w:abstractNumId w:val="30"/>
  </w:num>
  <w:num w:numId="38">
    <w:abstractNumId w:val="32"/>
  </w:num>
  <w:num w:numId="39">
    <w:abstractNumId w:val="25"/>
  </w:num>
  <w:num w:numId="40">
    <w:abstractNumId w:val="33"/>
  </w:num>
  <w:num w:numId="41">
    <w:abstractNumId w:val="20"/>
  </w:num>
  <w:num w:numId="42">
    <w:abstractNumId w:val="17"/>
  </w:num>
  <w:num w:numId="43">
    <w:abstractNumId w:val="14"/>
  </w:num>
  <w:num w:numId="44">
    <w:abstractNumId w:val="26"/>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53"/>
    <w:rsid w:val="0000186D"/>
    <w:rsid w:val="0000274A"/>
    <w:rsid w:val="00002E41"/>
    <w:rsid w:val="000033BE"/>
    <w:rsid w:val="0000385C"/>
    <w:rsid w:val="00003E8B"/>
    <w:rsid w:val="00004418"/>
    <w:rsid w:val="0000453A"/>
    <w:rsid w:val="0000484A"/>
    <w:rsid w:val="00005683"/>
    <w:rsid w:val="0000632E"/>
    <w:rsid w:val="000064C1"/>
    <w:rsid w:val="000065CD"/>
    <w:rsid w:val="0000682E"/>
    <w:rsid w:val="0000694E"/>
    <w:rsid w:val="00006960"/>
    <w:rsid w:val="000076A6"/>
    <w:rsid w:val="00007F06"/>
    <w:rsid w:val="00011094"/>
    <w:rsid w:val="00013D60"/>
    <w:rsid w:val="000141FF"/>
    <w:rsid w:val="000153C4"/>
    <w:rsid w:val="000155BB"/>
    <w:rsid w:val="000166B9"/>
    <w:rsid w:val="0001744F"/>
    <w:rsid w:val="0002159B"/>
    <w:rsid w:val="00021D5D"/>
    <w:rsid w:val="000238DB"/>
    <w:rsid w:val="00024260"/>
    <w:rsid w:val="00024551"/>
    <w:rsid w:val="00024F74"/>
    <w:rsid w:val="00026BAD"/>
    <w:rsid w:val="000301E0"/>
    <w:rsid w:val="000311D5"/>
    <w:rsid w:val="00031958"/>
    <w:rsid w:val="000324E9"/>
    <w:rsid w:val="00032BC2"/>
    <w:rsid w:val="00032BC6"/>
    <w:rsid w:val="0003304F"/>
    <w:rsid w:val="00033E6F"/>
    <w:rsid w:val="0003436B"/>
    <w:rsid w:val="0003439C"/>
    <w:rsid w:val="00034E74"/>
    <w:rsid w:val="000356EC"/>
    <w:rsid w:val="00035E9E"/>
    <w:rsid w:val="0003604C"/>
    <w:rsid w:val="000374C1"/>
    <w:rsid w:val="00037613"/>
    <w:rsid w:val="00037D4E"/>
    <w:rsid w:val="00037D95"/>
    <w:rsid w:val="00037FF6"/>
    <w:rsid w:val="00040075"/>
    <w:rsid w:val="0004072A"/>
    <w:rsid w:val="00040A30"/>
    <w:rsid w:val="00040A5D"/>
    <w:rsid w:val="00041C49"/>
    <w:rsid w:val="00041D11"/>
    <w:rsid w:val="00041D23"/>
    <w:rsid w:val="00042A34"/>
    <w:rsid w:val="00042F7C"/>
    <w:rsid w:val="0004355A"/>
    <w:rsid w:val="00043A5A"/>
    <w:rsid w:val="00044367"/>
    <w:rsid w:val="00044470"/>
    <w:rsid w:val="0004665F"/>
    <w:rsid w:val="00046D03"/>
    <w:rsid w:val="00047BE3"/>
    <w:rsid w:val="00051CC0"/>
    <w:rsid w:val="00051EF0"/>
    <w:rsid w:val="00051EF5"/>
    <w:rsid w:val="00052339"/>
    <w:rsid w:val="0005256B"/>
    <w:rsid w:val="0005307B"/>
    <w:rsid w:val="00053C1E"/>
    <w:rsid w:val="00054715"/>
    <w:rsid w:val="0005534D"/>
    <w:rsid w:val="0005560E"/>
    <w:rsid w:val="000563D5"/>
    <w:rsid w:val="000576C1"/>
    <w:rsid w:val="00060BE4"/>
    <w:rsid w:val="000616D2"/>
    <w:rsid w:val="00061C22"/>
    <w:rsid w:val="000624BC"/>
    <w:rsid w:val="00062557"/>
    <w:rsid w:val="00063555"/>
    <w:rsid w:val="0006412B"/>
    <w:rsid w:val="0006491B"/>
    <w:rsid w:val="000654C3"/>
    <w:rsid w:val="00065737"/>
    <w:rsid w:val="00066763"/>
    <w:rsid w:val="00067C59"/>
    <w:rsid w:val="000706A7"/>
    <w:rsid w:val="00070DBD"/>
    <w:rsid w:val="00071D69"/>
    <w:rsid w:val="00072571"/>
    <w:rsid w:val="00073EE2"/>
    <w:rsid w:val="00074052"/>
    <w:rsid w:val="000741DC"/>
    <w:rsid w:val="000744E2"/>
    <w:rsid w:val="00074A97"/>
    <w:rsid w:val="000750DF"/>
    <w:rsid w:val="00075296"/>
    <w:rsid w:val="000752DF"/>
    <w:rsid w:val="00075469"/>
    <w:rsid w:val="00075486"/>
    <w:rsid w:val="000757D5"/>
    <w:rsid w:val="000763C4"/>
    <w:rsid w:val="00076424"/>
    <w:rsid w:val="00076A1C"/>
    <w:rsid w:val="00076D51"/>
    <w:rsid w:val="00076E50"/>
    <w:rsid w:val="00077763"/>
    <w:rsid w:val="0008135B"/>
    <w:rsid w:val="00081F47"/>
    <w:rsid w:val="00083EDA"/>
    <w:rsid w:val="000849D5"/>
    <w:rsid w:val="0008521F"/>
    <w:rsid w:val="00086A1C"/>
    <w:rsid w:val="000872D7"/>
    <w:rsid w:val="000876C3"/>
    <w:rsid w:val="00087A98"/>
    <w:rsid w:val="00087FB7"/>
    <w:rsid w:val="00090028"/>
    <w:rsid w:val="000912FC"/>
    <w:rsid w:val="0009195F"/>
    <w:rsid w:val="00092866"/>
    <w:rsid w:val="00092E3C"/>
    <w:rsid w:val="00092EA6"/>
    <w:rsid w:val="00092F43"/>
    <w:rsid w:val="00093377"/>
    <w:rsid w:val="00093749"/>
    <w:rsid w:val="00093D93"/>
    <w:rsid w:val="0009459F"/>
    <w:rsid w:val="00094ABB"/>
    <w:rsid w:val="0009601B"/>
    <w:rsid w:val="00097030"/>
    <w:rsid w:val="00097360"/>
    <w:rsid w:val="000975F0"/>
    <w:rsid w:val="000A0622"/>
    <w:rsid w:val="000A1C97"/>
    <w:rsid w:val="000A25F3"/>
    <w:rsid w:val="000A2C41"/>
    <w:rsid w:val="000A2DA8"/>
    <w:rsid w:val="000A3B94"/>
    <w:rsid w:val="000A504B"/>
    <w:rsid w:val="000A62FC"/>
    <w:rsid w:val="000A676E"/>
    <w:rsid w:val="000A78C5"/>
    <w:rsid w:val="000A7AC6"/>
    <w:rsid w:val="000B0245"/>
    <w:rsid w:val="000B08FD"/>
    <w:rsid w:val="000B117F"/>
    <w:rsid w:val="000B1A8A"/>
    <w:rsid w:val="000B1AC7"/>
    <w:rsid w:val="000B1AF7"/>
    <w:rsid w:val="000B2342"/>
    <w:rsid w:val="000B246F"/>
    <w:rsid w:val="000B34C5"/>
    <w:rsid w:val="000B40E9"/>
    <w:rsid w:val="000B4186"/>
    <w:rsid w:val="000B4A34"/>
    <w:rsid w:val="000B4B67"/>
    <w:rsid w:val="000B531F"/>
    <w:rsid w:val="000B740E"/>
    <w:rsid w:val="000B7CE2"/>
    <w:rsid w:val="000B7F5C"/>
    <w:rsid w:val="000C1A8D"/>
    <w:rsid w:val="000C1E6E"/>
    <w:rsid w:val="000C29D1"/>
    <w:rsid w:val="000C2CF0"/>
    <w:rsid w:val="000C314A"/>
    <w:rsid w:val="000C3F55"/>
    <w:rsid w:val="000C42A2"/>
    <w:rsid w:val="000C48CC"/>
    <w:rsid w:val="000C51F3"/>
    <w:rsid w:val="000C5F7D"/>
    <w:rsid w:val="000C6118"/>
    <w:rsid w:val="000C65A0"/>
    <w:rsid w:val="000C7B2A"/>
    <w:rsid w:val="000C7FF1"/>
    <w:rsid w:val="000D2985"/>
    <w:rsid w:val="000D2B07"/>
    <w:rsid w:val="000D31E7"/>
    <w:rsid w:val="000D335D"/>
    <w:rsid w:val="000D3774"/>
    <w:rsid w:val="000D3CB9"/>
    <w:rsid w:val="000D45D2"/>
    <w:rsid w:val="000D510B"/>
    <w:rsid w:val="000D5839"/>
    <w:rsid w:val="000D6284"/>
    <w:rsid w:val="000D6650"/>
    <w:rsid w:val="000D7503"/>
    <w:rsid w:val="000D79A3"/>
    <w:rsid w:val="000D79EC"/>
    <w:rsid w:val="000D7A99"/>
    <w:rsid w:val="000E0200"/>
    <w:rsid w:val="000E2590"/>
    <w:rsid w:val="000E31B7"/>
    <w:rsid w:val="000E336C"/>
    <w:rsid w:val="000E360B"/>
    <w:rsid w:val="000E3919"/>
    <w:rsid w:val="000E4339"/>
    <w:rsid w:val="000E46BA"/>
    <w:rsid w:val="000E5297"/>
    <w:rsid w:val="000E55BC"/>
    <w:rsid w:val="000E5D2F"/>
    <w:rsid w:val="000E66F1"/>
    <w:rsid w:val="000F009A"/>
    <w:rsid w:val="000F05E9"/>
    <w:rsid w:val="000F1007"/>
    <w:rsid w:val="000F2451"/>
    <w:rsid w:val="000F2B4E"/>
    <w:rsid w:val="000F4531"/>
    <w:rsid w:val="000F4897"/>
    <w:rsid w:val="000F4FD0"/>
    <w:rsid w:val="000F5B52"/>
    <w:rsid w:val="000F66A3"/>
    <w:rsid w:val="000F76FC"/>
    <w:rsid w:val="00100950"/>
    <w:rsid w:val="001013AA"/>
    <w:rsid w:val="00101452"/>
    <w:rsid w:val="00102BBF"/>
    <w:rsid w:val="0010313D"/>
    <w:rsid w:val="00103C6C"/>
    <w:rsid w:val="00103EC4"/>
    <w:rsid w:val="00104F78"/>
    <w:rsid w:val="001057D6"/>
    <w:rsid w:val="00106A19"/>
    <w:rsid w:val="00106C94"/>
    <w:rsid w:val="00107D4B"/>
    <w:rsid w:val="00110AE7"/>
    <w:rsid w:val="00112B43"/>
    <w:rsid w:val="0011312B"/>
    <w:rsid w:val="00113BE2"/>
    <w:rsid w:val="00115224"/>
    <w:rsid w:val="00115F35"/>
    <w:rsid w:val="00115F62"/>
    <w:rsid w:val="00117CA8"/>
    <w:rsid w:val="00121044"/>
    <w:rsid w:val="0012230C"/>
    <w:rsid w:val="001232E7"/>
    <w:rsid w:val="001235EB"/>
    <w:rsid w:val="0012399E"/>
    <w:rsid w:val="00123AE1"/>
    <w:rsid w:val="001254E1"/>
    <w:rsid w:val="00125D8E"/>
    <w:rsid w:val="001275E2"/>
    <w:rsid w:val="00127C46"/>
    <w:rsid w:val="00130676"/>
    <w:rsid w:val="00131CB1"/>
    <w:rsid w:val="001324D2"/>
    <w:rsid w:val="001327C6"/>
    <w:rsid w:val="00133A2A"/>
    <w:rsid w:val="00133EB0"/>
    <w:rsid w:val="00134676"/>
    <w:rsid w:val="001402A6"/>
    <w:rsid w:val="00141CA1"/>
    <w:rsid w:val="00142200"/>
    <w:rsid w:val="0014235A"/>
    <w:rsid w:val="001429F6"/>
    <w:rsid w:val="001431FE"/>
    <w:rsid w:val="00143745"/>
    <w:rsid w:val="00144020"/>
    <w:rsid w:val="001462FC"/>
    <w:rsid w:val="00147437"/>
    <w:rsid w:val="00147D64"/>
    <w:rsid w:val="001503BE"/>
    <w:rsid w:val="001526A4"/>
    <w:rsid w:val="00153587"/>
    <w:rsid w:val="0015378D"/>
    <w:rsid w:val="001544E3"/>
    <w:rsid w:val="00155B67"/>
    <w:rsid w:val="001606D9"/>
    <w:rsid w:val="001610FF"/>
    <w:rsid w:val="00161CC3"/>
    <w:rsid w:val="00162AE1"/>
    <w:rsid w:val="00162C00"/>
    <w:rsid w:val="001631C5"/>
    <w:rsid w:val="00163521"/>
    <w:rsid w:val="001636F9"/>
    <w:rsid w:val="001646A8"/>
    <w:rsid w:val="00166A7A"/>
    <w:rsid w:val="00170103"/>
    <w:rsid w:val="0017023E"/>
    <w:rsid w:val="00170844"/>
    <w:rsid w:val="001709B8"/>
    <w:rsid w:val="00171913"/>
    <w:rsid w:val="00172554"/>
    <w:rsid w:val="00176A0E"/>
    <w:rsid w:val="00176C3D"/>
    <w:rsid w:val="00176CC6"/>
    <w:rsid w:val="0017723D"/>
    <w:rsid w:val="00180008"/>
    <w:rsid w:val="00180824"/>
    <w:rsid w:val="00180938"/>
    <w:rsid w:val="00181479"/>
    <w:rsid w:val="00181DB5"/>
    <w:rsid w:val="001820E5"/>
    <w:rsid w:val="00182152"/>
    <w:rsid w:val="00182168"/>
    <w:rsid w:val="001821D8"/>
    <w:rsid w:val="00182620"/>
    <w:rsid w:val="00182F85"/>
    <w:rsid w:val="00184082"/>
    <w:rsid w:val="00184793"/>
    <w:rsid w:val="001848E6"/>
    <w:rsid w:val="001854DF"/>
    <w:rsid w:val="00185B18"/>
    <w:rsid w:val="00185D1D"/>
    <w:rsid w:val="001862E5"/>
    <w:rsid w:val="001868C9"/>
    <w:rsid w:val="001901E5"/>
    <w:rsid w:val="001909B1"/>
    <w:rsid w:val="00191016"/>
    <w:rsid w:val="001919E4"/>
    <w:rsid w:val="0019292D"/>
    <w:rsid w:val="00193395"/>
    <w:rsid w:val="00193EF5"/>
    <w:rsid w:val="001965ED"/>
    <w:rsid w:val="001969F3"/>
    <w:rsid w:val="00197A32"/>
    <w:rsid w:val="001A05A6"/>
    <w:rsid w:val="001A1603"/>
    <w:rsid w:val="001A199F"/>
    <w:rsid w:val="001A1A10"/>
    <w:rsid w:val="001A2AD4"/>
    <w:rsid w:val="001A30F9"/>
    <w:rsid w:val="001A3955"/>
    <w:rsid w:val="001A3CE2"/>
    <w:rsid w:val="001A4B5D"/>
    <w:rsid w:val="001A4C69"/>
    <w:rsid w:val="001A56F8"/>
    <w:rsid w:val="001A5C65"/>
    <w:rsid w:val="001A610F"/>
    <w:rsid w:val="001A618E"/>
    <w:rsid w:val="001A798E"/>
    <w:rsid w:val="001B01CD"/>
    <w:rsid w:val="001B0892"/>
    <w:rsid w:val="001B0D51"/>
    <w:rsid w:val="001B121E"/>
    <w:rsid w:val="001B17BF"/>
    <w:rsid w:val="001B3368"/>
    <w:rsid w:val="001B4DCD"/>
    <w:rsid w:val="001B5412"/>
    <w:rsid w:val="001B557E"/>
    <w:rsid w:val="001B56F6"/>
    <w:rsid w:val="001B6222"/>
    <w:rsid w:val="001B69FE"/>
    <w:rsid w:val="001B76F0"/>
    <w:rsid w:val="001B79C5"/>
    <w:rsid w:val="001C017B"/>
    <w:rsid w:val="001C1551"/>
    <w:rsid w:val="001C1BB7"/>
    <w:rsid w:val="001C1BE7"/>
    <w:rsid w:val="001C236A"/>
    <w:rsid w:val="001C3970"/>
    <w:rsid w:val="001C41CC"/>
    <w:rsid w:val="001C48EA"/>
    <w:rsid w:val="001C4DA7"/>
    <w:rsid w:val="001C5B9B"/>
    <w:rsid w:val="001C64C0"/>
    <w:rsid w:val="001C699D"/>
    <w:rsid w:val="001C6FC8"/>
    <w:rsid w:val="001D1838"/>
    <w:rsid w:val="001D2BC8"/>
    <w:rsid w:val="001D3B1D"/>
    <w:rsid w:val="001D3D72"/>
    <w:rsid w:val="001D4366"/>
    <w:rsid w:val="001D4972"/>
    <w:rsid w:val="001D6951"/>
    <w:rsid w:val="001D6A61"/>
    <w:rsid w:val="001D6ABC"/>
    <w:rsid w:val="001D7086"/>
    <w:rsid w:val="001E106D"/>
    <w:rsid w:val="001E19D0"/>
    <w:rsid w:val="001E27A6"/>
    <w:rsid w:val="001E2C3B"/>
    <w:rsid w:val="001E37B8"/>
    <w:rsid w:val="001E3C97"/>
    <w:rsid w:val="001E40EE"/>
    <w:rsid w:val="001E42C8"/>
    <w:rsid w:val="001E45FE"/>
    <w:rsid w:val="001E4708"/>
    <w:rsid w:val="001E51E3"/>
    <w:rsid w:val="001E520E"/>
    <w:rsid w:val="001E576E"/>
    <w:rsid w:val="001E601A"/>
    <w:rsid w:val="001E622D"/>
    <w:rsid w:val="001E624A"/>
    <w:rsid w:val="001E632B"/>
    <w:rsid w:val="001E65EE"/>
    <w:rsid w:val="001E736E"/>
    <w:rsid w:val="001F1F50"/>
    <w:rsid w:val="001F4284"/>
    <w:rsid w:val="001F5EC0"/>
    <w:rsid w:val="001F60F0"/>
    <w:rsid w:val="001F6561"/>
    <w:rsid w:val="001F6B2E"/>
    <w:rsid w:val="001F7355"/>
    <w:rsid w:val="0020034D"/>
    <w:rsid w:val="0020057B"/>
    <w:rsid w:val="00200CE2"/>
    <w:rsid w:val="00201ECA"/>
    <w:rsid w:val="00202465"/>
    <w:rsid w:val="00202EA1"/>
    <w:rsid w:val="00203127"/>
    <w:rsid w:val="0020331D"/>
    <w:rsid w:val="002033FB"/>
    <w:rsid w:val="00203765"/>
    <w:rsid w:val="002038B0"/>
    <w:rsid w:val="0020409E"/>
    <w:rsid w:val="0020416B"/>
    <w:rsid w:val="00204446"/>
    <w:rsid w:val="00205CA4"/>
    <w:rsid w:val="00205ECE"/>
    <w:rsid w:val="00206912"/>
    <w:rsid w:val="00206930"/>
    <w:rsid w:val="002073DD"/>
    <w:rsid w:val="0020750F"/>
    <w:rsid w:val="00207618"/>
    <w:rsid w:val="00207684"/>
    <w:rsid w:val="0021013C"/>
    <w:rsid w:val="00210B38"/>
    <w:rsid w:val="00210FD6"/>
    <w:rsid w:val="0021143F"/>
    <w:rsid w:val="00211FD2"/>
    <w:rsid w:val="00213EC3"/>
    <w:rsid w:val="002140CC"/>
    <w:rsid w:val="002144C0"/>
    <w:rsid w:val="00214AC8"/>
    <w:rsid w:val="00215D94"/>
    <w:rsid w:val="00217F08"/>
    <w:rsid w:val="0022042A"/>
    <w:rsid w:val="00220D6F"/>
    <w:rsid w:val="002216D6"/>
    <w:rsid w:val="0022195D"/>
    <w:rsid w:val="00221F30"/>
    <w:rsid w:val="00222818"/>
    <w:rsid w:val="00222E36"/>
    <w:rsid w:val="00222FCF"/>
    <w:rsid w:val="0022314E"/>
    <w:rsid w:val="002231E3"/>
    <w:rsid w:val="00223512"/>
    <w:rsid w:val="00223589"/>
    <w:rsid w:val="0022413C"/>
    <w:rsid w:val="00224ACF"/>
    <w:rsid w:val="002260C5"/>
    <w:rsid w:val="002260F4"/>
    <w:rsid w:val="002262B4"/>
    <w:rsid w:val="002263C3"/>
    <w:rsid w:val="00226D97"/>
    <w:rsid w:val="00227BE5"/>
    <w:rsid w:val="00230C0E"/>
    <w:rsid w:val="00230E76"/>
    <w:rsid w:val="0023144B"/>
    <w:rsid w:val="00231DF6"/>
    <w:rsid w:val="00231F03"/>
    <w:rsid w:val="00232D2B"/>
    <w:rsid w:val="00234671"/>
    <w:rsid w:val="002359E0"/>
    <w:rsid w:val="00236859"/>
    <w:rsid w:val="0023697E"/>
    <w:rsid w:val="00236D35"/>
    <w:rsid w:val="0023728F"/>
    <w:rsid w:val="00237707"/>
    <w:rsid w:val="00237F0E"/>
    <w:rsid w:val="00237FC3"/>
    <w:rsid w:val="002410FE"/>
    <w:rsid w:val="00241F17"/>
    <w:rsid w:val="002434EA"/>
    <w:rsid w:val="00243F84"/>
    <w:rsid w:val="0024461A"/>
    <w:rsid w:val="00245BCF"/>
    <w:rsid w:val="002460F8"/>
    <w:rsid w:val="00246374"/>
    <w:rsid w:val="00246553"/>
    <w:rsid w:val="00246BC5"/>
    <w:rsid w:val="00246F9E"/>
    <w:rsid w:val="00247CF3"/>
    <w:rsid w:val="00251C7C"/>
    <w:rsid w:val="0025281E"/>
    <w:rsid w:val="002532B7"/>
    <w:rsid w:val="002537A2"/>
    <w:rsid w:val="00253C97"/>
    <w:rsid w:val="00254D62"/>
    <w:rsid w:val="002557F7"/>
    <w:rsid w:val="00255900"/>
    <w:rsid w:val="00255CA8"/>
    <w:rsid w:val="00256838"/>
    <w:rsid w:val="00257976"/>
    <w:rsid w:val="00260422"/>
    <w:rsid w:val="002606B1"/>
    <w:rsid w:val="00262567"/>
    <w:rsid w:val="00262777"/>
    <w:rsid w:val="00262F62"/>
    <w:rsid w:val="00263B5E"/>
    <w:rsid w:val="002640DE"/>
    <w:rsid w:val="002647DF"/>
    <w:rsid w:val="00264B35"/>
    <w:rsid w:val="00264BDF"/>
    <w:rsid w:val="00264E9F"/>
    <w:rsid w:val="00265432"/>
    <w:rsid w:val="002657C1"/>
    <w:rsid w:val="00266E47"/>
    <w:rsid w:val="00267260"/>
    <w:rsid w:val="00267530"/>
    <w:rsid w:val="00267E97"/>
    <w:rsid w:val="00270689"/>
    <w:rsid w:val="0027100D"/>
    <w:rsid w:val="00271142"/>
    <w:rsid w:val="00271911"/>
    <w:rsid w:val="00272516"/>
    <w:rsid w:val="00272F23"/>
    <w:rsid w:val="00273389"/>
    <w:rsid w:val="00273C1E"/>
    <w:rsid w:val="00273FE2"/>
    <w:rsid w:val="0027513F"/>
    <w:rsid w:val="00275BDE"/>
    <w:rsid w:val="002761AE"/>
    <w:rsid w:val="00276838"/>
    <w:rsid w:val="002768B7"/>
    <w:rsid w:val="0027721B"/>
    <w:rsid w:val="00277346"/>
    <w:rsid w:val="002807E5"/>
    <w:rsid w:val="00280E2A"/>
    <w:rsid w:val="00281BBD"/>
    <w:rsid w:val="00282AAD"/>
    <w:rsid w:val="002833B2"/>
    <w:rsid w:val="0028409D"/>
    <w:rsid w:val="00284AA6"/>
    <w:rsid w:val="00284C6C"/>
    <w:rsid w:val="002857E0"/>
    <w:rsid w:val="002857FE"/>
    <w:rsid w:val="00285D8F"/>
    <w:rsid w:val="002863EE"/>
    <w:rsid w:val="002872AF"/>
    <w:rsid w:val="00287484"/>
    <w:rsid w:val="00291536"/>
    <w:rsid w:val="0029209D"/>
    <w:rsid w:val="0029307E"/>
    <w:rsid w:val="002931FE"/>
    <w:rsid w:val="00293400"/>
    <w:rsid w:val="00293927"/>
    <w:rsid w:val="0029560F"/>
    <w:rsid w:val="00295BE5"/>
    <w:rsid w:val="002965D0"/>
    <w:rsid w:val="002967BC"/>
    <w:rsid w:val="00297332"/>
    <w:rsid w:val="002979DF"/>
    <w:rsid w:val="002A046B"/>
    <w:rsid w:val="002A1A4B"/>
    <w:rsid w:val="002A280F"/>
    <w:rsid w:val="002A2BF5"/>
    <w:rsid w:val="002A2C5C"/>
    <w:rsid w:val="002A3096"/>
    <w:rsid w:val="002A31E2"/>
    <w:rsid w:val="002A3A49"/>
    <w:rsid w:val="002A438C"/>
    <w:rsid w:val="002A55D1"/>
    <w:rsid w:val="002A6E61"/>
    <w:rsid w:val="002A7782"/>
    <w:rsid w:val="002A7EA0"/>
    <w:rsid w:val="002B0CA3"/>
    <w:rsid w:val="002B1BDA"/>
    <w:rsid w:val="002B1C27"/>
    <w:rsid w:val="002B2117"/>
    <w:rsid w:val="002B2160"/>
    <w:rsid w:val="002B33C2"/>
    <w:rsid w:val="002B3632"/>
    <w:rsid w:val="002B3C90"/>
    <w:rsid w:val="002B3FC3"/>
    <w:rsid w:val="002B422D"/>
    <w:rsid w:val="002B5377"/>
    <w:rsid w:val="002B57F5"/>
    <w:rsid w:val="002B5F28"/>
    <w:rsid w:val="002B753B"/>
    <w:rsid w:val="002B7C38"/>
    <w:rsid w:val="002C0435"/>
    <w:rsid w:val="002C09C6"/>
    <w:rsid w:val="002C1CE8"/>
    <w:rsid w:val="002C2D60"/>
    <w:rsid w:val="002C321F"/>
    <w:rsid w:val="002C4CE9"/>
    <w:rsid w:val="002C773B"/>
    <w:rsid w:val="002C7BE7"/>
    <w:rsid w:val="002D04CE"/>
    <w:rsid w:val="002D1ABA"/>
    <w:rsid w:val="002D205C"/>
    <w:rsid w:val="002D483F"/>
    <w:rsid w:val="002D5127"/>
    <w:rsid w:val="002D518E"/>
    <w:rsid w:val="002D587E"/>
    <w:rsid w:val="002D691C"/>
    <w:rsid w:val="002D6BD5"/>
    <w:rsid w:val="002D7288"/>
    <w:rsid w:val="002E12C1"/>
    <w:rsid w:val="002E2E25"/>
    <w:rsid w:val="002E311C"/>
    <w:rsid w:val="002E3615"/>
    <w:rsid w:val="002E3761"/>
    <w:rsid w:val="002E3C26"/>
    <w:rsid w:val="002E5B88"/>
    <w:rsid w:val="002E5ECA"/>
    <w:rsid w:val="002E6A40"/>
    <w:rsid w:val="002E6A9C"/>
    <w:rsid w:val="002F021E"/>
    <w:rsid w:val="002F0E07"/>
    <w:rsid w:val="002F1D30"/>
    <w:rsid w:val="002F2CA6"/>
    <w:rsid w:val="002F347B"/>
    <w:rsid w:val="002F376B"/>
    <w:rsid w:val="002F4A1A"/>
    <w:rsid w:val="002F50C6"/>
    <w:rsid w:val="002F5384"/>
    <w:rsid w:val="002F5533"/>
    <w:rsid w:val="002F5BDF"/>
    <w:rsid w:val="002F5E08"/>
    <w:rsid w:val="002F6252"/>
    <w:rsid w:val="002F66FD"/>
    <w:rsid w:val="002F6D96"/>
    <w:rsid w:val="00301D41"/>
    <w:rsid w:val="00302A6E"/>
    <w:rsid w:val="00303639"/>
    <w:rsid w:val="003041C4"/>
    <w:rsid w:val="00304C3B"/>
    <w:rsid w:val="00306800"/>
    <w:rsid w:val="00306DFA"/>
    <w:rsid w:val="00307B94"/>
    <w:rsid w:val="0031054F"/>
    <w:rsid w:val="00311686"/>
    <w:rsid w:val="003124E5"/>
    <w:rsid w:val="0031280D"/>
    <w:rsid w:val="003132C8"/>
    <w:rsid w:val="003137A2"/>
    <w:rsid w:val="00314A25"/>
    <w:rsid w:val="00315223"/>
    <w:rsid w:val="0031558B"/>
    <w:rsid w:val="003169B0"/>
    <w:rsid w:val="00317642"/>
    <w:rsid w:val="00317F41"/>
    <w:rsid w:val="00320552"/>
    <w:rsid w:val="00320E50"/>
    <w:rsid w:val="00321151"/>
    <w:rsid w:val="00322098"/>
    <w:rsid w:val="00323240"/>
    <w:rsid w:val="0032345C"/>
    <w:rsid w:val="00323992"/>
    <w:rsid w:val="003250C9"/>
    <w:rsid w:val="00326C8F"/>
    <w:rsid w:val="003279CC"/>
    <w:rsid w:val="00327AB7"/>
    <w:rsid w:val="0033074E"/>
    <w:rsid w:val="00332E18"/>
    <w:rsid w:val="0033395F"/>
    <w:rsid w:val="00334121"/>
    <w:rsid w:val="003345E0"/>
    <w:rsid w:val="00335127"/>
    <w:rsid w:val="0033538A"/>
    <w:rsid w:val="0033566B"/>
    <w:rsid w:val="003372F5"/>
    <w:rsid w:val="00337629"/>
    <w:rsid w:val="003378A3"/>
    <w:rsid w:val="003378CE"/>
    <w:rsid w:val="003406E0"/>
    <w:rsid w:val="00340A47"/>
    <w:rsid w:val="00340AB3"/>
    <w:rsid w:val="00341B04"/>
    <w:rsid w:val="00341B91"/>
    <w:rsid w:val="00342FF7"/>
    <w:rsid w:val="00343590"/>
    <w:rsid w:val="00344429"/>
    <w:rsid w:val="0034498E"/>
    <w:rsid w:val="00344A5B"/>
    <w:rsid w:val="00345048"/>
    <w:rsid w:val="0034543E"/>
    <w:rsid w:val="00345858"/>
    <w:rsid w:val="003459FC"/>
    <w:rsid w:val="0034716B"/>
    <w:rsid w:val="003479EB"/>
    <w:rsid w:val="00347B41"/>
    <w:rsid w:val="003504B6"/>
    <w:rsid w:val="003505DB"/>
    <w:rsid w:val="00350A4B"/>
    <w:rsid w:val="0035328E"/>
    <w:rsid w:val="00353409"/>
    <w:rsid w:val="00353978"/>
    <w:rsid w:val="00353B8C"/>
    <w:rsid w:val="00353BAF"/>
    <w:rsid w:val="003540CC"/>
    <w:rsid w:val="003541E8"/>
    <w:rsid w:val="00354845"/>
    <w:rsid w:val="003549EB"/>
    <w:rsid w:val="00354A55"/>
    <w:rsid w:val="00356887"/>
    <w:rsid w:val="00356DB3"/>
    <w:rsid w:val="003579DE"/>
    <w:rsid w:val="00360365"/>
    <w:rsid w:val="003608BA"/>
    <w:rsid w:val="00360B6F"/>
    <w:rsid w:val="00361D05"/>
    <w:rsid w:val="00362206"/>
    <w:rsid w:val="00363377"/>
    <w:rsid w:val="003638CC"/>
    <w:rsid w:val="00363D32"/>
    <w:rsid w:val="0036439C"/>
    <w:rsid w:val="0036534D"/>
    <w:rsid w:val="00365554"/>
    <w:rsid w:val="00365D86"/>
    <w:rsid w:val="003663E4"/>
    <w:rsid w:val="00367181"/>
    <w:rsid w:val="00367B47"/>
    <w:rsid w:val="0037031D"/>
    <w:rsid w:val="0037170C"/>
    <w:rsid w:val="00371B20"/>
    <w:rsid w:val="00371C31"/>
    <w:rsid w:val="00373347"/>
    <w:rsid w:val="0037360A"/>
    <w:rsid w:val="003736F6"/>
    <w:rsid w:val="003738AE"/>
    <w:rsid w:val="003754A8"/>
    <w:rsid w:val="00376367"/>
    <w:rsid w:val="0038035D"/>
    <w:rsid w:val="0038037A"/>
    <w:rsid w:val="0038042E"/>
    <w:rsid w:val="003807FE"/>
    <w:rsid w:val="0038133C"/>
    <w:rsid w:val="00381A7F"/>
    <w:rsid w:val="00381B8C"/>
    <w:rsid w:val="00382D33"/>
    <w:rsid w:val="003842B8"/>
    <w:rsid w:val="00384CEA"/>
    <w:rsid w:val="00385115"/>
    <w:rsid w:val="003860BD"/>
    <w:rsid w:val="00386744"/>
    <w:rsid w:val="00387107"/>
    <w:rsid w:val="003872C8"/>
    <w:rsid w:val="00387A75"/>
    <w:rsid w:val="003911B9"/>
    <w:rsid w:val="00391964"/>
    <w:rsid w:val="00392FA8"/>
    <w:rsid w:val="00393AD8"/>
    <w:rsid w:val="0039432E"/>
    <w:rsid w:val="00395234"/>
    <w:rsid w:val="00395334"/>
    <w:rsid w:val="00396F4A"/>
    <w:rsid w:val="00397444"/>
    <w:rsid w:val="003A0923"/>
    <w:rsid w:val="003A0D0C"/>
    <w:rsid w:val="003A13A4"/>
    <w:rsid w:val="003A1424"/>
    <w:rsid w:val="003A2D15"/>
    <w:rsid w:val="003A4F52"/>
    <w:rsid w:val="003A6714"/>
    <w:rsid w:val="003B055A"/>
    <w:rsid w:val="003B092B"/>
    <w:rsid w:val="003B1603"/>
    <w:rsid w:val="003B22B2"/>
    <w:rsid w:val="003B2432"/>
    <w:rsid w:val="003B2F56"/>
    <w:rsid w:val="003B365E"/>
    <w:rsid w:val="003B57CA"/>
    <w:rsid w:val="003B5CF1"/>
    <w:rsid w:val="003B63F5"/>
    <w:rsid w:val="003B65D4"/>
    <w:rsid w:val="003B69B6"/>
    <w:rsid w:val="003B6E38"/>
    <w:rsid w:val="003B6FDC"/>
    <w:rsid w:val="003B7AEC"/>
    <w:rsid w:val="003B7F4D"/>
    <w:rsid w:val="003C012F"/>
    <w:rsid w:val="003C030A"/>
    <w:rsid w:val="003C0FC4"/>
    <w:rsid w:val="003C10A4"/>
    <w:rsid w:val="003C1A45"/>
    <w:rsid w:val="003C1FEB"/>
    <w:rsid w:val="003C20AD"/>
    <w:rsid w:val="003C25D8"/>
    <w:rsid w:val="003C2843"/>
    <w:rsid w:val="003C2A1B"/>
    <w:rsid w:val="003C2EA4"/>
    <w:rsid w:val="003C349D"/>
    <w:rsid w:val="003C3DB9"/>
    <w:rsid w:val="003C46DB"/>
    <w:rsid w:val="003C4CAF"/>
    <w:rsid w:val="003C5B18"/>
    <w:rsid w:val="003C5EA9"/>
    <w:rsid w:val="003C77F3"/>
    <w:rsid w:val="003C7C55"/>
    <w:rsid w:val="003D02F1"/>
    <w:rsid w:val="003D12A1"/>
    <w:rsid w:val="003D21E0"/>
    <w:rsid w:val="003D25B5"/>
    <w:rsid w:val="003D268D"/>
    <w:rsid w:val="003D2827"/>
    <w:rsid w:val="003D29CA"/>
    <w:rsid w:val="003D3065"/>
    <w:rsid w:val="003D3C8E"/>
    <w:rsid w:val="003D3EC5"/>
    <w:rsid w:val="003D42DD"/>
    <w:rsid w:val="003D448D"/>
    <w:rsid w:val="003D528A"/>
    <w:rsid w:val="003D5D8C"/>
    <w:rsid w:val="003D5E88"/>
    <w:rsid w:val="003D5F0F"/>
    <w:rsid w:val="003D62C4"/>
    <w:rsid w:val="003D6588"/>
    <w:rsid w:val="003D7306"/>
    <w:rsid w:val="003D7C78"/>
    <w:rsid w:val="003D7E67"/>
    <w:rsid w:val="003E2C27"/>
    <w:rsid w:val="003E3A3D"/>
    <w:rsid w:val="003E485C"/>
    <w:rsid w:val="003E4E84"/>
    <w:rsid w:val="003E5500"/>
    <w:rsid w:val="003E568A"/>
    <w:rsid w:val="003E5719"/>
    <w:rsid w:val="003E6056"/>
    <w:rsid w:val="003E7648"/>
    <w:rsid w:val="003E7B8D"/>
    <w:rsid w:val="003F03B0"/>
    <w:rsid w:val="003F1A9F"/>
    <w:rsid w:val="003F2BCE"/>
    <w:rsid w:val="003F3A47"/>
    <w:rsid w:val="003F402F"/>
    <w:rsid w:val="003F59D9"/>
    <w:rsid w:val="003F5B55"/>
    <w:rsid w:val="0040020D"/>
    <w:rsid w:val="0040133F"/>
    <w:rsid w:val="00401C82"/>
    <w:rsid w:val="004027C7"/>
    <w:rsid w:val="00402975"/>
    <w:rsid w:val="0040358E"/>
    <w:rsid w:val="004036BB"/>
    <w:rsid w:val="00403D56"/>
    <w:rsid w:val="00403FC5"/>
    <w:rsid w:val="00404770"/>
    <w:rsid w:val="0040549A"/>
    <w:rsid w:val="004059E7"/>
    <w:rsid w:val="00407151"/>
    <w:rsid w:val="00411AA6"/>
    <w:rsid w:val="004121CA"/>
    <w:rsid w:val="00412CC6"/>
    <w:rsid w:val="00413230"/>
    <w:rsid w:val="0041340A"/>
    <w:rsid w:val="0041348E"/>
    <w:rsid w:val="00413EFF"/>
    <w:rsid w:val="004142E4"/>
    <w:rsid w:val="00414638"/>
    <w:rsid w:val="004146E5"/>
    <w:rsid w:val="00415571"/>
    <w:rsid w:val="00417CC7"/>
    <w:rsid w:val="00417DF4"/>
    <w:rsid w:val="004210E6"/>
    <w:rsid w:val="004213E5"/>
    <w:rsid w:val="00422B5B"/>
    <w:rsid w:val="00422D54"/>
    <w:rsid w:val="00423490"/>
    <w:rsid w:val="00423761"/>
    <w:rsid w:val="004239CA"/>
    <w:rsid w:val="00424028"/>
    <w:rsid w:val="00424178"/>
    <w:rsid w:val="00424AAD"/>
    <w:rsid w:val="00425142"/>
    <w:rsid w:val="00425452"/>
    <w:rsid w:val="004269BA"/>
    <w:rsid w:val="00426EC8"/>
    <w:rsid w:val="00427525"/>
    <w:rsid w:val="00427C1E"/>
    <w:rsid w:val="00427E1F"/>
    <w:rsid w:val="00430DF0"/>
    <w:rsid w:val="00430E2A"/>
    <w:rsid w:val="004316AE"/>
    <w:rsid w:val="00432325"/>
    <w:rsid w:val="004329C4"/>
    <w:rsid w:val="00432DA7"/>
    <w:rsid w:val="00433225"/>
    <w:rsid w:val="00434FD0"/>
    <w:rsid w:val="00435908"/>
    <w:rsid w:val="004363D7"/>
    <w:rsid w:val="00437DA0"/>
    <w:rsid w:val="00440275"/>
    <w:rsid w:val="004405A4"/>
    <w:rsid w:val="00440DCD"/>
    <w:rsid w:val="0044102C"/>
    <w:rsid w:val="0044427E"/>
    <w:rsid w:val="004447F9"/>
    <w:rsid w:val="00444F1E"/>
    <w:rsid w:val="0044508D"/>
    <w:rsid w:val="0044515F"/>
    <w:rsid w:val="00445B50"/>
    <w:rsid w:val="00447B13"/>
    <w:rsid w:val="0045020E"/>
    <w:rsid w:val="00450CBB"/>
    <w:rsid w:val="004510A4"/>
    <w:rsid w:val="004526A8"/>
    <w:rsid w:val="00453058"/>
    <w:rsid w:val="00453704"/>
    <w:rsid w:val="00454220"/>
    <w:rsid w:val="00454389"/>
    <w:rsid w:val="004547ED"/>
    <w:rsid w:val="00454864"/>
    <w:rsid w:val="00455A24"/>
    <w:rsid w:val="00455AFA"/>
    <w:rsid w:val="00456A12"/>
    <w:rsid w:val="00456D99"/>
    <w:rsid w:val="00457740"/>
    <w:rsid w:val="00457F32"/>
    <w:rsid w:val="00460399"/>
    <w:rsid w:val="0046068B"/>
    <w:rsid w:val="004609D4"/>
    <w:rsid w:val="00460DE5"/>
    <w:rsid w:val="00462D07"/>
    <w:rsid w:val="00463540"/>
    <w:rsid w:val="004635FD"/>
    <w:rsid w:val="00464135"/>
    <w:rsid w:val="004645EB"/>
    <w:rsid w:val="00464D6A"/>
    <w:rsid w:val="00464FD4"/>
    <w:rsid w:val="00466BF5"/>
    <w:rsid w:val="00467369"/>
    <w:rsid w:val="00467969"/>
    <w:rsid w:val="00467B29"/>
    <w:rsid w:val="00470C6A"/>
    <w:rsid w:val="00470E2B"/>
    <w:rsid w:val="00471A3E"/>
    <w:rsid w:val="00471E4E"/>
    <w:rsid w:val="00471EFA"/>
    <w:rsid w:val="00473432"/>
    <w:rsid w:val="00473B7B"/>
    <w:rsid w:val="00474345"/>
    <w:rsid w:val="004743C4"/>
    <w:rsid w:val="004743F6"/>
    <w:rsid w:val="004745AA"/>
    <w:rsid w:val="004745C5"/>
    <w:rsid w:val="0047568B"/>
    <w:rsid w:val="0047599A"/>
    <w:rsid w:val="00475E02"/>
    <w:rsid w:val="00476261"/>
    <w:rsid w:val="00477DAB"/>
    <w:rsid w:val="0048074D"/>
    <w:rsid w:val="004807BA"/>
    <w:rsid w:val="00480AB5"/>
    <w:rsid w:val="004812CF"/>
    <w:rsid w:val="00481361"/>
    <w:rsid w:val="004814CE"/>
    <w:rsid w:val="00481618"/>
    <w:rsid w:val="00482336"/>
    <w:rsid w:val="00482719"/>
    <w:rsid w:val="004837DF"/>
    <w:rsid w:val="00483AFA"/>
    <w:rsid w:val="004842A6"/>
    <w:rsid w:val="004845BC"/>
    <w:rsid w:val="0048490D"/>
    <w:rsid w:val="00485501"/>
    <w:rsid w:val="004859DE"/>
    <w:rsid w:val="00485A97"/>
    <w:rsid w:val="00485EC3"/>
    <w:rsid w:val="004863AC"/>
    <w:rsid w:val="00486F28"/>
    <w:rsid w:val="00487B43"/>
    <w:rsid w:val="00490FFE"/>
    <w:rsid w:val="0049229C"/>
    <w:rsid w:val="00492DD9"/>
    <w:rsid w:val="0049307A"/>
    <w:rsid w:val="004930E9"/>
    <w:rsid w:val="00493D99"/>
    <w:rsid w:val="004940A0"/>
    <w:rsid w:val="004951C4"/>
    <w:rsid w:val="00495BED"/>
    <w:rsid w:val="00495D45"/>
    <w:rsid w:val="004A056F"/>
    <w:rsid w:val="004A149E"/>
    <w:rsid w:val="004A1A96"/>
    <w:rsid w:val="004A222A"/>
    <w:rsid w:val="004A2FA3"/>
    <w:rsid w:val="004A37E5"/>
    <w:rsid w:val="004A465F"/>
    <w:rsid w:val="004A4BFD"/>
    <w:rsid w:val="004A5957"/>
    <w:rsid w:val="004A60F4"/>
    <w:rsid w:val="004A7592"/>
    <w:rsid w:val="004B0223"/>
    <w:rsid w:val="004B0257"/>
    <w:rsid w:val="004B02CA"/>
    <w:rsid w:val="004B06E0"/>
    <w:rsid w:val="004B2306"/>
    <w:rsid w:val="004B2A24"/>
    <w:rsid w:val="004B2FC2"/>
    <w:rsid w:val="004B33D1"/>
    <w:rsid w:val="004B3B64"/>
    <w:rsid w:val="004B5AB7"/>
    <w:rsid w:val="004B7181"/>
    <w:rsid w:val="004C0667"/>
    <w:rsid w:val="004C0A45"/>
    <w:rsid w:val="004C32CA"/>
    <w:rsid w:val="004C4AB7"/>
    <w:rsid w:val="004C673D"/>
    <w:rsid w:val="004D058E"/>
    <w:rsid w:val="004D05ED"/>
    <w:rsid w:val="004D0689"/>
    <w:rsid w:val="004D0716"/>
    <w:rsid w:val="004D2160"/>
    <w:rsid w:val="004D2BFA"/>
    <w:rsid w:val="004D365D"/>
    <w:rsid w:val="004D5009"/>
    <w:rsid w:val="004D5B7C"/>
    <w:rsid w:val="004D6963"/>
    <w:rsid w:val="004D6BC9"/>
    <w:rsid w:val="004D704D"/>
    <w:rsid w:val="004E026D"/>
    <w:rsid w:val="004E0A68"/>
    <w:rsid w:val="004E0B24"/>
    <w:rsid w:val="004E0D00"/>
    <w:rsid w:val="004E0E31"/>
    <w:rsid w:val="004E15DC"/>
    <w:rsid w:val="004E1CAF"/>
    <w:rsid w:val="004E22C8"/>
    <w:rsid w:val="004E2567"/>
    <w:rsid w:val="004E2D06"/>
    <w:rsid w:val="004E3E68"/>
    <w:rsid w:val="004E409C"/>
    <w:rsid w:val="004E59A1"/>
    <w:rsid w:val="004E5C79"/>
    <w:rsid w:val="004E6160"/>
    <w:rsid w:val="004E6B50"/>
    <w:rsid w:val="004E7626"/>
    <w:rsid w:val="004F05C3"/>
    <w:rsid w:val="004F1209"/>
    <w:rsid w:val="004F1E71"/>
    <w:rsid w:val="004F233E"/>
    <w:rsid w:val="004F28D3"/>
    <w:rsid w:val="004F2FB7"/>
    <w:rsid w:val="004F3410"/>
    <w:rsid w:val="004F35B1"/>
    <w:rsid w:val="004F3DC9"/>
    <w:rsid w:val="004F3FC4"/>
    <w:rsid w:val="004F4A5E"/>
    <w:rsid w:val="004F4EE3"/>
    <w:rsid w:val="004F521A"/>
    <w:rsid w:val="004F535E"/>
    <w:rsid w:val="004F5B0B"/>
    <w:rsid w:val="004F5D60"/>
    <w:rsid w:val="00500C49"/>
    <w:rsid w:val="00501224"/>
    <w:rsid w:val="0050299B"/>
    <w:rsid w:val="00502DC4"/>
    <w:rsid w:val="00504B3D"/>
    <w:rsid w:val="00504DE5"/>
    <w:rsid w:val="005051F6"/>
    <w:rsid w:val="00506661"/>
    <w:rsid w:val="00507786"/>
    <w:rsid w:val="00511BC1"/>
    <w:rsid w:val="00511CB3"/>
    <w:rsid w:val="00512756"/>
    <w:rsid w:val="00512E31"/>
    <w:rsid w:val="00513A0F"/>
    <w:rsid w:val="00515186"/>
    <w:rsid w:val="005153BB"/>
    <w:rsid w:val="00515DFF"/>
    <w:rsid w:val="00516031"/>
    <w:rsid w:val="00517F2E"/>
    <w:rsid w:val="00520288"/>
    <w:rsid w:val="00520513"/>
    <w:rsid w:val="0052171B"/>
    <w:rsid w:val="0052174E"/>
    <w:rsid w:val="00522375"/>
    <w:rsid w:val="00522860"/>
    <w:rsid w:val="00522F45"/>
    <w:rsid w:val="005240FA"/>
    <w:rsid w:val="00525ABD"/>
    <w:rsid w:val="00525CCD"/>
    <w:rsid w:val="005266AF"/>
    <w:rsid w:val="00526B46"/>
    <w:rsid w:val="00526CA6"/>
    <w:rsid w:val="0053152A"/>
    <w:rsid w:val="00532073"/>
    <w:rsid w:val="005325A0"/>
    <w:rsid w:val="00532778"/>
    <w:rsid w:val="00532D33"/>
    <w:rsid w:val="00535239"/>
    <w:rsid w:val="00535243"/>
    <w:rsid w:val="00535DE6"/>
    <w:rsid w:val="005378E4"/>
    <w:rsid w:val="005412D2"/>
    <w:rsid w:val="005418F4"/>
    <w:rsid w:val="00541F54"/>
    <w:rsid w:val="0054283A"/>
    <w:rsid w:val="00542FB9"/>
    <w:rsid w:val="00543453"/>
    <w:rsid w:val="0054438A"/>
    <w:rsid w:val="00544556"/>
    <w:rsid w:val="00544A5D"/>
    <w:rsid w:val="00544CF2"/>
    <w:rsid w:val="00544E91"/>
    <w:rsid w:val="00545E37"/>
    <w:rsid w:val="00545EE6"/>
    <w:rsid w:val="005461FB"/>
    <w:rsid w:val="0054649E"/>
    <w:rsid w:val="00547152"/>
    <w:rsid w:val="00547CB4"/>
    <w:rsid w:val="00550094"/>
    <w:rsid w:val="005500F0"/>
    <w:rsid w:val="00551F8F"/>
    <w:rsid w:val="00552B7C"/>
    <w:rsid w:val="00552FFF"/>
    <w:rsid w:val="0055372A"/>
    <w:rsid w:val="00553C43"/>
    <w:rsid w:val="0055494B"/>
    <w:rsid w:val="005549E0"/>
    <w:rsid w:val="00554D1B"/>
    <w:rsid w:val="00555132"/>
    <w:rsid w:val="0055563B"/>
    <w:rsid w:val="00555A32"/>
    <w:rsid w:val="00555DC6"/>
    <w:rsid w:val="00560573"/>
    <w:rsid w:val="005607F8"/>
    <w:rsid w:val="00561011"/>
    <w:rsid w:val="00561873"/>
    <w:rsid w:val="005627C6"/>
    <w:rsid w:val="00562FF1"/>
    <w:rsid w:val="00565288"/>
    <w:rsid w:val="00565FF5"/>
    <w:rsid w:val="0056700F"/>
    <w:rsid w:val="00567887"/>
    <w:rsid w:val="00567CC7"/>
    <w:rsid w:val="00567D86"/>
    <w:rsid w:val="00571677"/>
    <w:rsid w:val="005722B7"/>
    <w:rsid w:val="00572CFC"/>
    <w:rsid w:val="005732FB"/>
    <w:rsid w:val="00573A84"/>
    <w:rsid w:val="00573D65"/>
    <w:rsid w:val="0057441A"/>
    <w:rsid w:val="00574C71"/>
    <w:rsid w:val="00575897"/>
    <w:rsid w:val="00575D81"/>
    <w:rsid w:val="005769CB"/>
    <w:rsid w:val="0058066A"/>
    <w:rsid w:val="0058069E"/>
    <w:rsid w:val="00580A3F"/>
    <w:rsid w:val="00580E93"/>
    <w:rsid w:val="005810F3"/>
    <w:rsid w:val="00581777"/>
    <w:rsid w:val="00581882"/>
    <w:rsid w:val="00581CE2"/>
    <w:rsid w:val="00583412"/>
    <w:rsid w:val="00583DDE"/>
    <w:rsid w:val="00584B3C"/>
    <w:rsid w:val="005850E3"/>
    <w:rsid w:val="005856A0"/>
    <w:rsid w:val="00585CB9"/>
    <w:rsid w:val="00586564"/>
    <w:rsid w:val="005867BB"/>
    <w:rsid w:val="00586827"/>
    <w:rsid w:val="00586A9D"/>
    <w:rsid w:val="00587142"/>
    <w:rsid w:val="005909EB"/>
    <w:rsid w:val="005914EB"/>
    <w:rsid w:val="005916B1"/>
    <w:rsid w:val="00591906"/>
    <w:rsid w:val="00592068"/>
    <w:rsid w:val="00592451"/>
    <w:rsid w:val="00592757"/>
    <w:rsid w:val="0059383E"/>
    <w:rsid w:val="005940ED"/>
    <w:rsid w:val="00594D7B"/>
    <w:rsid w:val="00594FAF"/>
    <w:rsid w:val="00597183"/>
    <w:rsid w:val="0059768C"/>
    <w:rsid w:val="005A04B6"/>
    <w:rsid w:val="005A0719"/>
    <w:rsid w:val="005A0BB3"/>
    <w:rsid w:val="005A0D41"/>
    <w:rsid w:val="005A1319"/>
    <w:rsid w:val="005A1E8F"/>
    <w:rsid w:val="005A29BC"/>
    <w:rsid w:val="005A353B"/>
    <w:rsid w:val="005A4947"/>
    <w:rsid w:val="005A5E68"/>
    <w:rsid w:val="005A6240"/>
    <w:rsid w:val="005A69A0"/>
    <w:rsid w:val="005A6ABC"/>
    <w:rsid w:val="005A6CA9"/>
    <w:rsid w:val="005A712A"/>
    <w:rsid w:val="005A724C"/>
    <w:rsid w:val="005A765C"/>
    <w:rsid w:val="005A77F0"/>
    <w:rsid w:val="005B0625"/>
    <w:rsid w:val="005B08CE"/>
    <w:rsid w:val="005B1CC6"/>
    <w:rsid w:val="005B2CE1"/>
    <w:rsid w:val="005B2F07"/>
    <w:rsid w:val="005B30E0"/>
    <w:rsid w:val="005B348A"/>
    <w:rsid w:val="005B357D"/>
    <w:rsid w:val="005B4FB2"/>
    <w:rsid w:val="005B5A83"/>
    <w:rsid w:val="005B5AEB"/>
    <w:rsid w:val="005B6B4F"/>
    <w:rsid w:val="005B6B74"/>
    <w:rsid w:val="005C0FDE"/>
    <w:rsid w:val="005C13E6"/>
    <w:rsid w:val="005C1679"/>
    <w:rsid w:val="005C2002"/>
    <w:rsid w:val="005C2F1C"/>
    <w:rsid w:val="005C308F"/>
    <w:rsid w:val="005C36A4"/>
    <w:rsid w:val="005C3852"/>
    <w:rsid w:val="005C47BA"/>
    <w:rsid w:val="005C4D9E"/>
    <w:rsid w:val="005C4FC5"/>
    <w:rsid w:val="005C5118"/>
    <w:rsid w:val="005C569C"/>
    <w:rsid w:val="005C61D3"/>
    <w:rsid w:val="005C650D"/>
    <w:rsid w:val="005C6571"/>
    <w:rsid w:val="005C7AB8"/>
    <w:rsid w:val="005D03A7"/>
    <w:rsid w:val="005D0769"/>
    <w:rsid w:val="005D083F"/>
    <w:rsid w:val="005D09A8"/>
    <w:rsid w:val="005D0DC3"/>
    <w:rsid w:val="005D2B1F"/>
    <w:rsid w:val="005D46C8"/>
    <w:rsid w:val="005D5076"/>
    <w:rsid w:val="005D5210"/>
    <w:rsid w:val="005D6EA4"/>
    <w:rsid w:val="005E03EC"/>
    <w:rsid w:val="005E1326"/>
    <w:rsid w:val="005E1417"/>
    <w:rsid w:val="005E179A"/>
    <w:rsid w:val="005E17AD"/>
    <w:rsid w:val="005E1A75"/>
    <w:rsid w:val="005E1AB6"/>
    <w:rsid w:val="005E23EA"/>
    <w:rsid w:val="005E31A2"/>
    <w:rsid w:val="005E3BAF"/>
    <w:rsid w:val="005E77CD"/>
    <w:rsid w:val="005E78EE"/>
    <w:rsid w:val="005F12F2"/>
    <w:rsid w:val="005F2974"/>
    <w:rsid w:val="005F2AAF"/>
    <w:rsid w:val="005F2BED"/>
    <w:rsid w:val="005F4F05"/>
    <w:rsid w:val="00600212"/>
    <w:rsid w:val="006006E3"/>
    <w:rsid w:val="00600C49"/>
    <w:rsid w:val="00601600"/>
    <w:rsid w:val="00602075"/>
    <w:rsid w:val="00602E9E"/>
    <w:rsid w:val="00603383"/>
    <w:rsid w:val="006036AC"/>
    <w:rsid w:val="00603B45"/>
    <w:rsid w:val="00604920"/>
    <w:rsid w:val="0060493D"/>
    <w:rsid w:val="006055D3"/>
    <w:rsid w:val="00605B5A"/>
    <w:rsid w:val="006067A4"/>
    <w:rsid w:val="00607409"/>
    <w:rsid w:val="0061065A"/>
    <w:rsid w:val="00610EA0"/>
    <w:rsid w:val="00611ED3"/>
    <w:rsid w:val="006132ED"/>
    <w:rsid w:val="00613843"/>
    <w:rsid w:val="006156B6"/>
    <w:rsid w:val="0062020B"/>
    <w:rsid w:val="006203A4"/>
    <w:rsid w:val="006207A5"/>
    <w:rsid w:val="00620B51"/>
    <w:rsid w:val="006213FB"/>
    <w:rsid w:val="00623058"/>
    <w:rsid w:val="00625882"/>
    <w:rsid w:val="0062721B"/>
    <w:rsid w:val="00627623"/>
    <w:rsid w:val="00630F92"/>
    <w:rsid w:val="00634042"/>
    <w:rsid w:val="0063499B"/>
    <w:rsid w:val="00634C2D"/>
    <w:rsid w:val="00634EE2"/>
    <w:rsid w:val="00635A8D"/>
    <w:rsid w:val="006374A3"/>
    <w:rsid w:val="00637BB1"/>
    <w:rsid w:val="00641709"/>
    <w:rsid w:val="00642809"/>
    <w:rsid w:val="006437E9"/>
    <w:rsid w:val="00643E49"/>
    <w:rsid w:val="00644808"/>
    <w:rsid w:val="006453AA"/>
    <w:rsid w:val="006465C8"/>
    <w:rsid w:val="00646FE6"/>
    <w:rsid w:val="00647E30"/>
    <w:rsid w:val="00647FB3"/>
    <w:rsid w:val="00650430"/>
    <w:rsid w:val="00650504"/>
    <w:rsid w:val="00650ED3"/>
    <w:rsid w:val="0065113E"/>
    <w:rsid w:val="00651633"/>
    <w:rsid w:val="00651D07"/>
    <w:rsid w:val="0065249F"/>
    <w:rsid w:val="00653784"/>
    <w:rsid w:val="00653B05"/>
    <w:rsid w:val="006547B4"/>
    <w:rsid w:val="00655187"/>
    <w:rsid w:val="00655371"/>
    <w:rsid w:val="00655F98"/>
    <w:rsid w:val="00656097"/>
    <w:rsid w:val="00656752"/>
    <w:rsid w:val="00656DBF"/>
    <w:rsid w:val="00660386"/>
    <w:rsid w:val="00660A74"/>
    <w:rsid w:val="006611C3"/>
    <w:rsid w:val="0066151F"/>
    <w:rsid w:val="00661D67"/>
    <w:rsid w:val="00662BDC"/>
    <w:rsid w:val="00663641"/>
    <w:rsid w:val="00664D2A"/>
    <w:rsid w:val="00665404"/>
    <w:rsid w:val="00665AE6"/>
    <w:rsid w:val="00666301"/>
    <w:rsid w:val="00666B00"/>
    <w:rsid w:val="00666E1D"/>
    <w:rsid w:val="00670547"/>
    <w:rsid w:val="00670788"/>
    <w:rsid w:val="0067085B"/>
    <w:rsid w:val="006715A5"/>
    <w:rsid w:val="00671A6A"/>
    <w:rsid w:val="00672741"/>
    <w:rsid w:val="0067315F"/>
    <w:rsid w:val="00674D15"/>
    <w:rsid w:val="00675433"/>
    <w:rsid w:val="006764AC"/>
    <w:rsid w:val="00676D30"/>
    <w:rsid w:val="00677169"/>
    <w:rsid w:val="006774F4"/>
    <w:rsid w:val="00677619"/>
    <w:rsid w:val="00680D35"/>
    <w:rsid w:val="0068153B"/>
    <w:rsid w:val="00681DEF"/>
    <w:rsid w:val="00681FA9"/>
    <w:rsid w:val="0068298E"/>
    <w:rsid w:val="00682EA8"/>
    <w:rsid w:val="0068303C"/>
    <w:rsid w:val="00683065"/>
    <w:rsid w:val="00683764"/>
    <w:rsid w:val="00683EA1"/>
    <w:rsid w:val="00684CBA"/>
    <w:rsid w:val="006865AE"/>
    <w:rsid w:val="0068698D"/>
    <w:rsid w:val="00687A93"/>
    <w:rsid w:val="0069016B"/>
    <w:rsid w:val="00690539"/>
    <w:rsid w:val="00690EC2"/>
    <w:rsid w:val="0069141E"/>
    <w:rsid w:val="0069187F"/>
    <w:rsid w:val="0069255B"/>
    <w:rsid w:val="006933A8"/>
    <w:rsid w:val="00693521"/>
    <w:rsid w:val="00693713"/>
    <w:rsid w:val="00693F8E"/>
    <w:rsid w:val="00693FAD"/>
    <w:rsid w:val="006941F9"/>
    <w:rsid w:val="00694C9D"/>
    <w:rsid w:val="0069525C"/>
    <w:rsid w:val="00695D46"/>
    <w:rsid w:val="006964E5"/>
    <w:rsid w:val="0069650D"/>
    <w:rsid w:val="00697D68"/>
    <w:rsid w:val="006A0C9D"/>
    <w:rsid w:val="006A116D"/>
    <w:rsid w:val="006A171A"/>
    <w:rsid w:val="006A235C"/>
    <w:rsid w:val="006A2F10"/>
    <w:rsid w:val="006A300D"/>
    <w:rsid w:val="006A371A"/>
    <w:rsid w:val="006A47B7"/>
    <w:rsid w:val="006A48EE"/>
    <w:rsid w:val="006A5500"/>
    <w:rsid w:val="006A57E2"/>
    <w:rsid w:val="006A58DD"/>
    <w:rsid w:val="006A646B"/>
    <w:rsid w:val="006A6474"/>
    <w:rsid w:val="006A654F"/>
    <w:rsid w:val="006A6702"/>
    <w:rsid w:val="006A70C3"/>
    <w:rsid w:val="006A7975"/>
    <w:rsid w:val="006B0422"/>
    <w:rsid w:val="006B0B06"/>
    <w:rsid w:val="006B1D66"/>
    <w:rsid w:val="006B1DB9"/>
    <w:rsid w:val="006B1E28"/>
    <w:rsid w:val="006B26CF"/>
    <w:rsid w:val="006B27C0"/>
    <w:rsid w:val="006B2A58"/>
    <w:rsid w:val="006B2BC8"/>
    <w:rsid w:val="006B3898"/>
    <w:rsid w:val="006B3E29"/>
    <w:rsid w:val="006B49CB"/>
    <w:rsid w:val="006B4D70"/>
    <w:rsid w:val="006B65D5"/>
    <w:rsid w:val="006B6654"/>
    <w:rsid w:val="006B6735"/>
    <w:rsid w:val="006B6A9E"/>
    <w:rsid w:val="006B72C3"/>
    <w:rsid w:val="006B7563"/>
    <w:rsid w:val="006B772D"/>
    <w:rsid w:val="006B77A6"/>
    <w:rsid w:val="006C1AD6"/>
    <w:rsid w:val="006C1BCF"/>
    <w:rsid w:val="006C2030"/>
    <w:rsid w:val="006C21A1"/>
    <w:rsid w:val="006C2692"/>
    <w:rsid w:val="006C29EB"/>
    <w:rsid w:val="006C5CE5"/>
    <w:rsid w:val="006C5E30"/>
    <w:rsid w:val="006C6778"/>
    <w:rsid w:val="006C7818"/>
    <w:rsid w:val="006D029A"/>
    <w:rsid w:val="006D116A"/>
    <w:rsid w:val="006D11E5"/>
    <w:rsid w:val="006D19F6"/>
    <w:rsid w:val="006D2035"/>
    <w:rsid w:val="006D22AF"/>
    <w:rsid w:val="006D2674"/>
    <w:rsid w:val="006D4BF2"/>
    <w:rsid w:val="006D522A"/>
    <w:rsid w:val="006D7B8F"/>
    <w:rsid w:val="006E032F"/>
    <w:rsid w:val="006E0FF2"/>
    <w:rsid w:val="006E180C"/>
    <w:rsid w:val="006E1985"/>
    <w:rsid w:val="006E202D"/>
    <w:rsid w:val="006E2E95"/>
    <w:rsid w:val="006E30F2"/>
    <w:rsid w:val="006E509A"/>
    <w:rsid w:val="006E640A"/>
    <w:rsid w:val="006E6E94"/>
    <w:rsid w:val="006E756A"/>
    <w:rsid w:val="006E7A73"/>
    <w:rsid w:val="006E7AA8"/>
    <w:rsid w:val="006F1802"/>
    <w:rsid w:val="006F220C"/>
    <w:rsid w:val="006F248A"/>
    <w:rsid w:val="006F3150"/>
    <w:rsid w:val="006F3A2B"/>
    <w:rsid w:val="006F46F6"/>
    <w:rsid w:val="006F553A"/>
    <w:rsid w:val="006F5790"/>
    <w:rsid w:val="006F5B58"/>
    <w:rsid w:val="006F5EC2"/>
    <w:rsid w:val="006F628B"/>
    <w:rsid w:val="006F62AE"/>
    <w:rsid w:val="006F67F0"/>
    <w:rsid w:val="006F6E15"/>
    <w:rsid w:val="006F7117"/>
    <w:rsid w:val="006F7473"/>
    <w:rsid w:val="006F7AE8"/>
    <w:rsid w:val="00700EAA"/>
    <w:rsid w:val="007014B8"/>
    <w:rsid w:val="00702EB6"/>
    <w:rsid w:val="00704650"/>
    <w:rsid w:val="00704C6E"/>
    <w:rsid w:val="00706254"/>
    <w:rsid w:val="007069A0"/>
    <w:rsid w:val="00706A81"/>
    <w:rsid w:val="00710406"/>
    <w:rsid w:val="00710525"/>
    <w:rsid w:val="00710E96"/>
    <w:rsid w:val="00711379"/>
    <w:rsid w:val="00711823"/>
    <w:rsid w:val="00711D39"/>
    <w:rsid w:val="00712F7F"/>
    <w:rsid w:val="0071378A"/>
    <w:rsid w:val="007139B6"/>
    <w:rsid w:val="007140F5"/>
    <w:rsid w:val="00715025"/>
    <w:rsid w:val="007160FD"/>
    <w:rsid w:val="00717A97"/>
    <w:rsid w:val="0072056A"/>
    <w:rsid w:val="007206E1"/>
    <w:rsid w:val="00720877"/>
    <w:rsid w:val="00720A7C"/>
    <w:rsid w:val="00720C93"/>
    <w:rsid w:val="007210AE"/>
    <w:rsid w:val="0072128D"/>
    <w:rsid w:val="00722182"/>
    <w:rsid w:val="007221C1"/>
    <w:rsid w:val="00722538"/>
    <w:rsid w:val="00723269"/>
    <w:rsid w:val="00723363"/>
    <w:rsid w:val="00723556"/>
    <w:rsid w:val="00724498"/>
    <w:rsid w:val="00724CAC"/>
    <w:rsid w:val="0072504F"/>
    <w:rsid w:val="00725DFB"/>
    <w:rsid w:val="00726798"/>
    <w:rsid w:val="007272F2"/>
    <w:rsid w:val="007276EB"/>
    <w:rsid w:val="00731892"/>
    <w:rsid w:val="00733952"/>
    <w:rsid w:val="0073428D"/>
    <w:rsid w:val="00735383"/>
    <w:rsid w:val="007359F7"/>
    <w:rsid w:val="00735EEE"/>
    <w:rsid w:val="007374B8"/>
    <w:rsid w:val="0073774A"/>
    <w:rsid w:val="00740A92"/>
    <w:rsid w:val="00740FDD"/>
    <w:rsid w:val="00744C9E"/>
    <w:rsid w:val="00745A44"/>
    <w:rsid w:val="00750426"/>
    <w:rsid w:val="00750E98"/>
    <w:rsid w:val="00752157"/>
    <w:rsid w:val="007532C5"/>
    <w:rsid w:val="007537E2"/>
    <w:rsid w:val="00753934"/>
    <w:rsid w:val="00754403"/>
    <w:rsid w:val="00754E16"/>
    <w:rsid w:val="00755C09"/>
    <w:rsid w:val="007563AC"/>
    <w:rsid w:val="00756476"/>
    <w:rsid w:val="00756551"/>
    <w:rsid w:val="00760468"/>
    <w:rsid w:val="00760628"/>
    <w:rsid w:val="00760B57"/>
    <w:rsid w:val="00760B86"/>
    <w:rsid w:val="007610AD"/>
    <w:rsid w:val="00761822"/>
    <w:rsid w:val="00762264"/>
    <w:rsid w:val="0076687E"/>
    <w:rsid w:val="0076768D"/>
    <w:rsid w:val="00767D0A"/>
    <w:rsid w:val="00770563"/>
    <w:rsid w:val="00770EB5"/>
    <w:rsid w:val="007718C7"/>
    <w:rsid w:val="007724A9"/>
    <w:rsid w:val="00772820"/>
    <w:rsid w:val="00772CC9"/>
    <w:rsid w:val="0077319D"/>
    <w:rsid w:val="007746A2"/>
    <w:rsid w:val="00776B3D"/>
    <w:rsid w:val="007779D8"/>
    <w:rsid w:val="00780282"/>
    <w:rsid w:val="007810BA"/>
    <w:rsid w:val="007816DB"/>
    <w:rsid w:val="007820BE"/>
    <w:rsid w:val="00782219"/>
    <w:rsid w:val="007823E3"/>
    <w:rsid w:val="00782DF8"/>
    <w:rsid w:val="007833D7"/>
    <w:rsid w:val="00783A05"/>
    <w:rsid w:val="007841FB"/>
    <w:rsid w:val="0078441D"/>
    <w:rsid w:val="00785019"/>
    <w:rsid w:val="007874D5"/>
    <w:rsid w:val="00787974"/>
    <w:rsid w:val="00787B84"/>
    <w:rsid w:val="00787D19"/>
    <w:rsid w:val="00787E50"/>
    <w:rsid w:val="0079119E"/>
    <w:rsid w:val="00794071"/>
    <w:rsid w:val="0079512F"/>
    <w:rsid w:val="00795271"/>
    <w:rsid w:val="00795A3A"/>
    <w:rsid w:val="007A0795"/>
    <w:rsid w:val="007A18CC"/>
    <w:rsid w:val="007A19AD"/>
    <w:rsid w:val="007A20FB"/>
    <w:rsid w:val="007A2A82"/>
    <w:rsid w:val="007A3A89"/>
    <w:rsid w:val="007A3D1B"/>
    <w:rsid w:val="007A3FE0"/>
    <w:rsid w:val="007A4FB0"/>
    <w:rsid w:val="007A5044"/>
    <w:rsid w:val="007A53AF"/>
    <w:rsid w:val="007A554C"/>
    <w:rsid w:val="007A5965"/>
    <w:rsid w:val="007A6329"/>
    <w:rsid w:val="007A6934"/>
    <w:rsid w:val="007A73FA"/>
    <w:rsid w:val="007A746C"/>
    <w:rsid w:val="007A74A9"/>
    <w:rsid w:val="007B01CE"/>
    <w:rsid w:val="007B02EF"/>
    <w:rsid w:val="007B043B"/>
    <w:rsid w:val="007B18F2"/>
    <w:rsid w:val="007B250A"/>
    <w:rsid w:val="007B26D6"/>
    <w:rsid w:val="007B2C49"/>
    <w:rsid w:val="007B2D6F"/>
    <w:rsid w:val="007B42AB"/>
    <w:rsid w:val="007B4D6C"/>
    <w:rsid w:val="007B50CA"/>
    <w:rsid w:val="007B5756"/>
    <w:rsid w:val="007B6254"/>
    <w:rsid w:val="007B7219"/>
    <w:rsid w:val="007C0D1A"/>
    <w:rsid w:val="007C0E64"/>
    <w:rsid w:val="007C180F"/>
    <w:rsid w:val="007C1E8D"/>
    <w:rsid w:val="007C23BB"/>
    <w:rsid w:val="007C439A"/>
    <w:rsid w:val="007C486B"/>
    <w:rsid w:val="007C7B29"/>
    <w:rsid w:val="007D1278"/>
    <w:rsid w:val="007D27AA"/>
    <w:rsid w:val="007D282B"/>
    <w:rsid w:val="007D2BBD"/>
    <w:rsid w:val="007D3DE0"/>
    <w:rsid w:val="007D409F"/>
    <w:rsid w:val="007D435D"/>
    <w:rsid w:val="007D4AE2"/>
    <w:rsid w:val="007D509E"/>
    <w:rsid w:val="007D50F5"/>
    <w:rsid w:val="007D5553"/>
    <w:rsid w:val="007D7358"/>
    <w:rsid w:val="007E1094"/>
    <w:rsid w:val="007E3C65"/>
    <w:rsid w:val="007E4364"/>
    <w:rsid w:val="007E49DF"/>
    <w:rsid w:val="007E5D63"/>
    <w:rsid w:val="007E5E30"/>
    <w:rsid w:val="007E5E7E"/>
    <w:rsid w:val="007E6450"/>
    <w:rsid w:val="007E734B"/>
    <w:rsid w:val="007F0191"/>
    <w:rsid w:val="007F021D"/>
    <w:rsid w:val="007F130B"/>
    <w:rsid w:val="007F1A16"/>
    <w:rsid w:val="007F23B9"/>
    <w:rsid w:val="007F3159"/>
    <w:rsid w:val="007F4660"/>
    <w:rsid w:val="007F46B7"/>
    <w:rsid w:val="007F4ED8"/>
    <w:rsid w:val="007F5276"/>
    <w:rsid w:val="007F65A3"/>
    <w:rsid w:val="007F7C82"/>
    <w:rsid w:val="00801004"/>
    <w:rsid w:val="0080296A"/>
    <w:rsid w:val="00802BC9"/>
    <w:rsid w:val="00803737"/>
    <w:rsid w:val="00803D73"/>
    <w:rsid w:val="00804391"/>
    <w:rsid w:val="00804617"/>
    <w:rsid w:val="008046EB"/>
    <w:rsid w:val="00804D23"/>
    <w:rsid w:val="00807057"/>
    <w:rsid w:val="0080734C"/>
    <w:rsid w:val="00807562"/>
    <w:rsid w:val="0081002C"/>
    <w:rsid w:val="00810F15"/>
    <w:rsid w:val="0081230C"/>
    <w:rsid w:val="00813479"/>
    <w:rsid w:val="00813844"/>
    <w:rsid w:val="0081434F"/>
    <w:rsid w:val="008146BB"/>
    <w:rsid w:val="00816D52"/>
    <w:rsid w:val="00817BC8"/>
    <w:rsid w:val="00820CBC"/>
    <w:rsid w:val="00821070"/>
    <w:rsid w:val="008214A6"/>
    <w:rsid w:val="00821D86"/>
    <w:rsid w:val="008221A6"/>
    <w:rsid w:val="00822267"/>
    <w:rsid w:val="008227B8"/>
    <w:rsid w:val="00822E86"/>
    <w:rsid w:val="008230C0"/>
    <w:rsid w:val="00824DDA"/>
    <w:rsid w:val="00826D80"/>
    <w:rsid w:val="00826DCA"/>
    <w:rsid w:val="0082713C"/>
    <w:rsid w:val="00827D91"/>
    <w:rsid w:val="0083063A"/>
    <w:rsid w:val="00830E0A"/>
    <w:rsid w:val="008312BB"/>
    <w:rsid w:val="00831329"/>
    <w:rsid w:val="00831E08"/>
    <w:rsid w:val="00833994"/>
    <w:rsid w:val="00833BA5"/>
    <w:rsid w:val="00833C59"/>
    <w:rsid w:val="00833CE4"/>
    <w:rsid w:val="00834CA4"/>
    <w:rsid w:val="00835A85"/>
    <w:rsid w:val="00836291"/>
    <w:rsid w:val="008365E3"/>
    <w:rsid w:val="00837453"/>
    <w:rsid w:val="0083746B"/>
    <w:rsid w:val="0084079B"/>
    <w:rsid w:val="00840E96"/>
    <w:rsid w:val="00841644"/>
    <w:rsid w:val="008422F5"/>
    <w:rsid w:val="00844C93"/>
    <w:rsid w:val="00845AB6"/>
    <w:rsid w:val="00846C42"/>
    <w:rsid w:val="00850551"/>
    <w:rsid w:val="00850E95"/>
    <w:rsid w:val="0085102F"/>
    <w:rsid w:val="00851287"/>
    <w:rsid w:val="00852272"/>
    <w:rsid w:val="008526CF"/>
    <w:rsid w:val="00853DDF"/>
    <w:rsid w:val="00854333"/>
    <w:rsid w:val="008548BF"/>
    <w:rsid w:val="00854D1F"/>
    <w:rsid w:val="0085513F"/>
    <w:rsid w:val="00855617"/>
    <w:rsid w:val="00855E33"/>
    <w:rsid w:val="00857958"/>
    <w:rsid w:val="00857B74"/>
    <w:rsid w:val="00860020"/>
    <w:rsid w:val="00860073"/>
    <w:rsid w:val="00860399"/>
    <w:rsid w:val="00860C8F"/>
    <w:rsid w:val="00861520"/>
    <w:rsid w:val="00861F84"/>
    <w:rsid w:val="0086288D"/>
    <w:rsid w:val="00862C65"/>
    <w:rsid w:val="00862F8B"/>
    <w:rsid w:val="00863FD4"/>
    <w:rsid w:val="008641AB"/>
    <w:rsid w:val="008641DE"/>
    <w:rsid w:val="0086529A"/>
    <w:rsid w:val="008657DB"/>
    <w:rsid w:val="00865DC0"/>
    <w:rsid w:val="00866519"/>
    <w:rsid w:val="00870536"/>
    <w:rsid w:val="00870B61"/>
    <w:rsid w:val="00871C50"/>
    <w:rsid w:val="00871F18"/>
    <w:rsid w:val="008721F8"/>
    <w:rsid w:val="00872A44"/>
    <w:rsid w:val="00873F42"/>
    <w:rsid w:val="0087510A"/>
    <w:rsid w:val="008763B7"/>
    <w:rsid w:val="008769E7"/>
    <w:rsid w:val="00877052"/>
    <w:rsid w:val="0088009F"/>
    <w:rsid w:val="0088036B"/>
    <w:rsid w:val="008806EB"/>
    <w:rsid w:val="00880777"/>
    <w:rsid w:val="00880B43"/>
    <w:rsid w:val="008811E5"/>
    <w:rsid w:val="00881E71"/>
    <w:rsid w:val="00882356"/>
    <w:rsid w:val="00883058"/>
    <w:rsid w:val="008832EE"/>
    <w:rsid w:val="008833C5"/>
    <w:rsid w:val="008838A6"/>
    <w:rsid w:val="00884C93"/>
    <w:rsid w:val="0088521C"/>
    <w:rsid w:val="0088556D"/>
    <w:rsid w:val="00887DA4"/>
    <w:rsid w:val="00890BD4"/>
    <w:rsid w:val="00890F5F"/>
    <w:rsid w:val="008919C3"/>
    <w:rsid w:val="00891FB4"/>
    <w:rsid w:val="0089311F"/>
    <w:rsid w:val="008934B7"/>
    <w:rsid w:val="00894231"/>
    <w:rsid w:val="00896086"/>
    <w:rsid w:val="00896112"/>
    <w:rsid w:val="00896224"/>
    <w:rsid w:val="00896B3E"/>
    <w:rsid w:val="00897844"/>
    <w:rsid w:val="00897966"/>
    <w:rsid w:val="00897E01"/>
    <w:rsid w:val="008A0967"/>
    <w:rsid w:val="008A10F3"/>
    <w:rsid w:val="008A161B"/>
    <w:rsid w:val="008A2FFB"/>
    <w:rsid w:val="008A326D"/>
    <w:rsid w:val="008A354D"/>
    <w:rsid w:val="008A426A"/>
    <w:rsid w:val="008A678D"/>
    <w:rsid w:val="008A768A"/>
    <w:rsid w:val="008A7877"/>
    <w:rsid w:val="008B066E"/>
    <w:rsid w:val="008B072A"/>
    <w:rsid w:val="008B0AFC"/>
    <w:rsid w:val="008B136C"/>
    <w:rsid w:val="008B18E9"/>
    <w:rsid w:val="008B2DBA"/>
    <w:rsid w:val="008B4A3A"/>
    <w:rsid w:val="008B5956"/>
    <w:rsid w:val="008B6D31"/>
    <w:rsid w:val="008B7067"/>
    <w:rsid w:val="008B7355"/>
    <w:rsid w:val="008C0B79"/>
    <w:rsid w:val="008C31D0"/>
    <w:rsid w:val="008C37E2"/>
    <w:rsid w:val="008C50F5"/>
    <w:rsid w:val="008C5AE3"/>
    <w:rsid w:val="008C5BBD"/>
    <w:rsid w:val="008C64CA"/>
    <w:rsid w:val="008C6FFE"/>
    <w:rsid w:val="008D0376"/>
    <w:rsid w:val="008D0666"/>
    <w:rsid w:val="008D0F5B"/>
    <w:rsid w:val="008D224A"/>
    <w:rsid w:val="008D3326"/>
    <w:rsid w:val="008D3AE0"/>
    <w:rsid w:val="008D447A"/>
    <w:rsid w:val="008D514E"/>
    <w:rsid w:val="008D518A"/>
    <w:rsid w:val="008D5E7A"/>
    <w:rsid w:val="008D6510"/>
    <w:rsid w:val="008D65DB"/>
    <w:rsid w:val="008D65F1"/>
    <w:rsid w:val="008D7552"/>
    <w:rsid w:val="008D7F24"/>
    <w:rsid w:val="008E05DB"/>
    <w:rsid w:val="008E1EEA"/>
    <w:rsid w:val="008E26B4"/>
    <w:rsid w:val="008E357C"/>
    <w:rsid w:val="008E3615"/>
    <w:rsid w:val="008E40A8"/>
    <w:rsid w:val="008E441E"/>
    <w:rsid w:val="008E4476"/>
    <w:rsid w:val="008E473C"/>
    <w:rsid w:val="008E4ACD"/>
    <w:rsid w:val="008E4C16"/>
    <w:rsid w:val="008E4E1F"/>
    <w:rsid w:val="008E53B5"/>
    <w:rsid w:val="008E5BBC"/>
    <w:rsid w:val="008E5D3B"/>
    <w:rsid w:val="008E6369"/>
    <w:rsid w:val="008E63EE"/>
    <w:rsid w:val="008E7060"/>
    <w:rsid w:val="008F031C"/>
    <w:rsid w:val="008F164C"/>
    <w:rsid w:val="008F17D7"/>
    <w:rsid w:val="008F19FE"/>
    <w:rsid w:val="008F4507"/>
    <w:rsid w:val="008F45DE"/>
    <w:rsid w:val="008F5897"/>
    <w:rsid w:val="008F7D1C"/>
    <w:rsid w:val="00900258"/>
    <w:rsid w:val="00900E57"/>
    <w:rsid w:val="00900FBF"/>
    <w:rsid w:val="0090144B"/>
    <w:rsid w:val="009014B3"/>
    <w:rsid w:val="00902768"/>
    <w:rsid w:val="00905741"/>
    <w:rsid w:val="00905915"/>
    <w:rsid w:val="00906742"/>
    <w:rsid w:val="00906D25"/>
    <w:rsid w:val="00907C14"/>
    <w:rsid w:val="00907EC6"/>
    <w:rsid w:val="0091017A"/>
    <w:rsid w:val="0091033F"/>
    <w:rsid w:val="00910427"/>
    <w:rsid w:val="00910C37"/>
    <w:rsid w:val="009127AE"/>
    <w:rsid w:val="00912D9D"/>
    <w:rsid w:val="00913B70"/>
    <w:rsid w:val="00913B90"/>
    <w:rsid w:val="00913D91"/>
    <w:rsid w:val="00914009"/>
    <w:rsid w:val="00914983"/>
    <w:rsid w:val="00914A26"/>
    <w:rsid w:val="00914F95"/>
    <w:rsid w:val="00915C98"/>
    <w:rsid w:val="00915E81"/>
    <w:rsid w:val="00916865"/>
    <w:rsid w:val="00916F94"/>
    <w:rsid w:val="00917983"/>
    <w:rsid w:val="009179CB"/>
    <w:rsid w:val="009205D5"/>
    <w:rsid w:val="00920A75"/>
    <w:rsid w:val="00921204"/>
    <w:rsid w:val="0092149F"/>
    <w:rsid w:val="00922139"/>
    <w:rsid w:val="00922E2A"/>
    <w:rsid w:val="00923435"/>
    <w:rsid w:val="00924A19"/>
    <w:rsid w:val="00926196"/>
    <w:rsid w:val="00930278"/>
    <w:rsid w:val="00930377"/>
    <w:rsid w:val="00930901"/>
    <w:rsid w:val="00930BB1"/>
    <w:rsid w:val="00931FDF"/>
    <w:rsid w:val="00932773"/>
    <w:rsid w:val="00932F3E"/>
    <w:rsid w:val="009337C9"/>
    <w:rsid w:val="009342B9"/>
    <w:rsid w:val="00934CF4"/>
    <w:rsid w:val="00934DCC"/>
    <w:rsid w:val="00935612"/>
    <w:rsid w:val="00935EA4"/>
    <w:rsid w:val="00936876"/>
    <w:rsid w:val="00936FC3"/>
    <w:rsid w:val="00940E02"/>
    <w:rsid w:val="00943BDC"/>
    <w:rsid w:val="00943D4E"/>
    <w:rsid w:val="00944351"/>
    <w:rsid w:val="009445DA"/>
    <w:rsid w:val="00944956"/>
    <w:rsid w:val="00944A20"/>
    <w:rsid w:val="00945261"/>
    <w:rsid w:val="00945743"/>
    <w:rsid w:val="009473C2"/>
    <w:rsid w:val="00947FFA"/>
    <w:rsid w:val="0095122A"/>
    <w:rsid w:val="009518B5"/>
    <w:rsid w:val="00951DF2"/>
    <w:rsid w:val="009525F5"/>
    <w:rsid w:val="0095278A"/>
    <w:rsid w:val="009529C8"/>
    <w:rsid w:val="009532C2"/>
    <w:rsid w:val="00953789"/>
    <w:rsid w:val="00953A8B"/>
    <w:rsid w:val="009540BB"/>
    <w:rsid w:val="009550DE"/>
    <w:rsid w:val="00955723"/>
    <w:rsid w:val="009558F0"/>
    <w:rsid w:val="00955966"/>
    <w:rsid w:val="00956C61"/>
    <w:rsid w:val="0095703F"/>
    <w:rsid w:val="00957101"/>
    <w:rsid w:val="00957222"/>
    <w:rsid w:val="00961856"/>
    <w:rsid w:val="00962BFB"/>
    <w:rsid w:val="009648F1"/>
    <w:rsid w:val="00964D50"/>
    <w:rsid w:val="0096523A"/>
    <w:rsid w:val="00965446"/>
    <w:rsid w:val="0096636E"/>
    <w:rsid w:val="00966AF5"/>
    <w:rsid w:val="00967A5F"/>
    <w:rsid w:val="009705B8"/>
    <w:rsid w:val="0097198E"/>
    <w:rsid w:val="00971A11"/>
    <w:rsid w:val="0097219D"/>
    <w:rsid w:val="00972787"/>
    <w:rsid w:val="00972932"/>
    <w:rsid w:val="009729CE"/>
    <w:rsid w:val="009733A6"/>
    <w:rsid w:val="00973509"/>
    <w:rsid w:val="00973D57"/>
    <w:rsid w:val="00974D68"/>
    <w:rsid w:val="00975438"/>
    <w:rsid w:val="0097661D"/>
    <w:rsid w:val="00977040"/>
    <w:rsid w:val="009778CE"/>
    <w:rsid w:val="0098057B"/>
    <w:rsid w:val="009808CF"/>
    <w:rsid w:val="009808F5"/>
    <w:rsid w:val="009813D7"/>
    <w:rsid w:val="009827E2"/>
    <w:rsid w:val="00982990"/>
    <w:rsid w:val="009845D9"/>
    <w:rsid w:val="00985658"/>
    <w:rsid w:val="00987F5E"/>
    <w:rsid w:val="00990966"/>
    <w:rsid w:val="00991116"/>
    <w:rsid w:val="00991492"/>
    <w:rsid w:val="009918AD"/>
    <w:rsid w:val="00991B72"/>
    <w:rsid w:val="00992747"/>
    <w:rsid w:val="00992779"/>
    <w:rsid w:val="00996187"/>
    <w:rsid w:val="00996293"/>
    <w:rsid w:val="00996603"/>
    <w:rsid w:val="00996AB7"/>
    <w:rsid w:val="00996F3F"/>
    <w:rsid w:val="00997DD2"/>
    <w:rsid w:val="00997FCD"/>
    <w:rsid w:val="009A10E8"/>
    <w:rsid w:val="009A2235"/>
    <w:rsid w:val="009A2239"/>
    <w:rsid w:val="009A2EFD"/>
    <w:rsid w:val="009A388A"/>
    <w:rsid w:val="009A41ED"/>
    <w:rsid w:val="009A4312"/>
    <w:rsid w:val="009A4CA8"/>
    <w:rsid w:val="009A55D8"/>
    <w:rsid w:val="009A60FC"/>
    <w:rsid w:val="009A6B4D"/>
    <w:rsid w:val="009A7108"/>
    <w:rsid w:val="009A78F7"/>
    <w:rsid w:val="009A7DC6"/>
    <w:rsid w:val="009B0290"/>
    <w:rsid w:val="009B0395"/>
    <w:rsid w:val="009B090B"/>
    <w:rsid w:val="009B0DC7"/>
    <w:rsid w:val="009B1269"/>
    <w:rsid w:val="009B29B4"/>
    <w:rsid w:val="009B3049"/>
    <w:rsid w:val="009B345D"/>
    <w:rsid w:val="009B3A0E"/>
    <w:rsid w:val="009B44CC"/>
    <w:rsid w:val="009B6AEB"/>
    <w:rsid w:val="009B703C"/>
    <w:rsid w:val="009B79D7"/>
    <w:rsid w:val="009B7F0D"/>
    <w:rsid w:val="009B7FD4"/>
    <w:rsid w:val="009C0102"/>
    <w:rsid w:val="009C140B"/>
    <w:rsid w:val="009C1C3A"/>
    <w:rsid w:val="009C1F3D"/>
    <w:rsid w:val="009C2510"/>
    <w:rsid w:val="009C275E"/>
    <w:rsid w:val="009C34D3"/>
    <w:rsid w:val="009C5C08"/>
    <w:rsid w:val="009C6683"/>
    <w:rsid w:val="009C6912"/>
    <w:rsid w:val="009C6DF1"/>
    <w:rsid w:val="009C782E"/>
    <w:rsid w:val="009C7DAC"/>
    <w:rsid w:val="009D114D"/>
    <w:rsid w:val="009D1E73"/>
    <w:rsid w:val="009D269C"/>
    <w:rsid w:val="009D358B"/>
    <w:rsid w:val="009D48C6"/>
    <w:rsid w:val="009D4D24"/>
    <w:rsid w:val="009D55AA"/>
    <w:rsid w:val="009D7925"/>
    <w:rsid w:val="009E00DF"/>
    <w:rsid w:val="009E0588"/>
    <w:rsid w:val="009E1699"/>
    <w:rsid w:val="009E178F"/>
    <w:rsid w:val="009E265E"/>
    <w:rsid w:val="009E2C73"/>
    <w:rsid w:val="009E3AE8"/>
    <w:rsid w:val="009E3FC8"/>
    <w:rsid w:val="009E4699"/>
    <w:rsid w:val="009E5A4D"/>
    <w:rsid w:val="009E64F0"/>
    <w:rsid w:val="009E6954"/>
    <w:rsid w:val="009E7B09"/>
    <w:rsid w:val="009E7DC3"/>
    <w:rsid w:val="009F0FE4"/>
    <w:rsid w:val="009F12B4"/>
    <w:rsid w:val="009F1A37"/>
    <w:rsid w:val="009F20A5"/>
    <w:rsid w:val="009F3639"/>
    <w:rsid w:val="009F64AC"/>
    <w:rsid w:val="009F75F8"/>
    <w:rsid w:val="009F763A"/>
    <w:rsid w:val="00A0074A"/>
    <w:rsid w:val="00A03408"/>
    <w:rsid w:val="00A04042"/>
    <w:rsid w:val="00A0480E"/>
    <w:rsid w:val="00A04A42"/>
    <w:rsid w:val="00A05413"/>
    <w:rsid w:val="00A0550A"/>
    <w:rsid w:val="00A05ACA"/>
    <w:rsid w:val="00A072BC"/>
    <w:rsid w:val="00A10907"/>
    <w:rsid w:val="00A10D1E"/>
    <w:rsid w:val="00A12446"/>
    <w:rsid w:val="00A12694"/>
    <w:rsid w:val="00A12A44"/>
    <w:rsid w:val="00A134D0"/>
    <w:rsid w:val="00A1393C"/>
    <w:rsid w:val="00A146CB"/>
    <w:rsid w:val="00A15145"/>
    <w:rsid w:val="00A1559D"/>
    <w:rsid w:val="00A16348"/>
    <w:rsid w:val="00A20230"/>
    <w:rsid w:val="00A21909"/>
    <w:rsid w:val="00A21EDC"/>
    <w:rsid w:val="00A227C5"/>
    <w:rsid w:val="00A22F21"/>
    <w:rsid w:val="00A22F59"/>
    <w:rsid w:val="00A23214"/>
    <w:rsid w:val="00A23F54"/>
    <w:rsid w:val="00A242E8"/>
    <w:rsid w:val="00A24B84"/>
    <w:rsid w:val="00A2507B"/>
    <w:rsid w:val="00A25D75"/>
    <w:rsid w:val="00A25EB7"/>
    <w:rsid w:val="00A262B1"/>
    <w:rsid w:val="00A267F2"/>
    <w:rsid w:val="00A26971"/>
    <w:rsid w:val="00A26DF6"/>
    <w:rsid w:val="00A27612"/>
    <w:rsid w:val="00A27EC2"/>
    <w:rsid w:val="00A30230"/>
    <w:rsid w:val="00A30ABC"/>
    <w:rsid w:val="00A318B7"/>
    <w:rsid w:val="00A31BF5"/>
    <w:rsid w:val="00A32F9B"/>
    <w:rsid w:val="00A33FC4"/>
    <w:rsid w:val="00A3466F"/>
    <w:rsid w:val="00A35038"/>
    <w:rsid w:val="00A364A0"/>
    <w:rsid w:val="00A36550"/>
    <w:rsid w:val="00A367A6"/>
    <w:rsid w:val="00A36B6F"/>
    <w:rsid w:val="00A41FF5"/>
    <w:rsid w:val="00A42C02"/>
    <w:rsid w:val="00A42F6E"/>
    <w:rsid w:val="00A43E3E"/>
    <w:rsid w:val="00A43F18"/>
    <w:rsid w:val="00A44D95"/>
    <w:rsid w:val="00A45CB0"/>
    <w:rsid w:val="00A45ED5"/>
    <w:rsid w:val="00A4649B"/>
    <w:rsid w:val="00A46A73"/>
    <w:rsid w:val="00A47787"/>
    <w:rsid w:val="00A50000"/>
    <w:rsid w:val="00A50678"/>
    <w:rsid w:val="00A516B5"/>
    <w:rsid w:val="00A535A0"/>
    <w:rsid w:val="00A5495C"/>
    <w:rsid w:val="00A54F40"/>
    <w:rsid w:val="00A55D5D"/>
    <w:rsid w:val="00A560F4"/>
    <w:rsid w:val="00A56D08"/>
    <w:rsid w:val="00A5775F"/>
    <w:rsid w:val="00A57DFB"/>
    <w:rsid w:val="00A60D9A"/>
    <w:rsid w:val="00A6153F"/>
    <w:rsid w:val="00A628F0"/>
    <w:rsid w:val="00A6374C"/>
    <w:rsid w:val="00A638A4"/>
    <w:rsid w:val="00A63E33"/>
    <w:rsid w:val="00A64100"/>
    <w:rsid w:val="00A64296"/>
    <w:rsid w:val="00A64504"/>
    <w:rsid w:val="00A64DD3"/>
    <w:rsid w:val="00A65727"/>
    <w:rsid w:val="00A65776"/>
    <w:rsid w:val="00A65983"/>
    <w:rsid w:val="00A65B8C"/>
    <w:rsid w:val="00A66509"/>
    <w:rsid w:val="00A66542"/>
    <w:rsid w:val="00A667EE"/>
    <w:rsid w:val="00A66819"/>
    <w:rsid w:val="00A66BBD"/>
    <w:rsid w:val="00A66D70"/>
    <w:rsid w:val="00A70267"/>
    <w:rsid w:val="00A722D9"/>
    <w:rsid w:val="00A74062"/>
    <w:rsid w:val="00A74EF1"/>
    <w:rsid w:val="00A75DD4"/>
    <w:rsid w:val="00A75EBC"/>
    <w:rsid w:val="00A7648D"/>
    <w:rsid w:val="00A76AC1"/>
    <w:rsid w:val="00A76D9E"/>
    <w:rsid w:val="00A776E6"/>
    <w:rsid w:val="00A8107D"/>
    <w:rsid w:val="00A8144F"/>
    <w:rsid w:val="00A8147F"/>
    <w:rsid w:val="00A81BD2"/>
    <w:rsid w:val="00A82191"/>
    <w:rsid w:val="00A8227F"/>
    <w:rsid w:val="00A82B77"/>
    <w:rsid w:val="00A83A92"/>
    <w:rsid w:val="00A83AEB"/>
    <w:rsid w:val="00A83BEA"/>
    <w:rsid w:val="00A843AD"/>
    <w:rsid w:val="00A844AE"/>
    <w:rsid w:val="00A84A1F"/>
    <w:rsid w:val="00A85089"/>
    <w:rsid w:val="00A85864"/>
    <w:rsid w:val="00A8656C"/>
    <w:rsid w:val="00A86B74"/>
    <w:rsid w:val="00A906EF"/>
    <w:rsid w:val="00A90FF4"/>
    <w:rsid w:val="00A915B1"/>
    <w:rsid w:val="00A915B7"/>
    <w:rsid w:val="00A921FD"/>
    <w:rsid w:val="00A93508"/>
    <w:rsid w:val="00A939F2"/>
    <w:rsid w:val="00A94E26"/>
    <w:rsid w:val="00A94FE8"/>
    <w:rsid w:val="00A95614"/>
    <w:rsid w:val="00A96EF3"/>
    <w:rsid w:val="00A97312"/>
    <w:rsid w:val="00AA012D"/>
    <w:rsid w:val="00AA04AC"/>
    <w:rsid w:val="00AA0C4C"/>
    <w:rsid w:val="00AA0EC6"/>
    <w:rsid w:val="00AA204E"/>
    <w:rsid w:val="00AA3099"/>
    <w:rsid w:val="00AA3660"/>
    <w:rsid w:val="00AA387A"/>
    <w:rsid w:val="00AA49C4"/>
    <w:rsid w:val="00AA5425"/>
    <w:rsid w:val="00AA57C4"/>
    <w:rsid w:val="00AA59A5"/>
    <w:rsid w:val="00AA6126"/>
    <w:rsid w:val="00AA63B8"/>
    <w:rsid w:val="00AA64A1"/>
    <w:rsid w:val="00AA6626"/>
    <w:rsid w:val="00AA76E3"/>
    <w:rsid w:val="00AA782E"/>
    <w:rsid w:val="00AA79D8"/>
    <w:rsid w:val="00AA7F64"/>
    <w:rsid w:val="00AB03B0"/>
    <w:rsid w:val="00AB0A2B"/>
    <w:rsid w:val="00AB127B"/>
    <w:rsid w:val="00AB1724"/>
    <w:rsid w:val="00AB1B01"/>
    <w:rsid w:val="00AB370E"/>
    <w:rsid w:val="00AB3C06"/>
    <w:rsid w:val="00AB4695"/>
    <w:rsid w:val="00AB4FB9"/>
    <w:rsid w:val="00AB5905"/>
    <w:rsid w:val="00AB6203"/>
    <w:rsid w:val="00AB621F"/>
    <w:rsid w:val="00AB6939"/>
    <w:rsid w:val="00AB6E2D"/>
    <w:rsid w:val="00AB741F"/>
    <w:rsid w:val="00AC0BA8"/>
    <w:rsid w:val="00AC0ECE"/>
    <w:rsid w:val="00AC1132"/>
    <w:rsid w:val="00AC25C1"/>
    <w:rsid w:val="00AC29C2"/>
    <w:rsid w:val="00AC322A"/>
    <w:rsid w:val="00AC47A9"/>
    <w:rsid w:val="00AC497C"/>
    <w:rsid w:val="00AC4FBE"/>
    <w:rsid w:val="00AC5177"/>
    <w:rsid w:val="00AC5BD6"/>
    <w:rsid w:val="00AC61D9"/>
    <w:rsid w:val="00AC6A16"/>
    <w:rsid w:val="00AC73EC"/>
    <w:rsid w:val="00AD0BB3"/>
    <w:rsid w:val="00AD1747"/>
    <w:rsid w:val="00AD2B25"/>
    <w:rsid w:val="00AD2C60"/>
    <w:rsid w:val="00AD381A"/>
    <w:rsid w:val="00AD39FE"/>
    <w:rsid w:val="00AD3D15"/>
    <w:rsid w:val="00AD4536"/>
    <w:rsid w:val="00AD47FD"/>
    <w:rsid w:val="00AD5BF6"/>
    <w:rsid w:val="00AD6148"/>
    <w:rsid w:val="00AD61E1"/>
    <w:rsid w:val="00AD6AC3"/>
    <w:rsid w:val="00AD757A"/>
    <w:rsid w:val="00AD7682"/>
    <w:rsid w:val="00AE092C"/>
    <w:rsid w:val="00AE2235"/>
    <w:rsid w:val="00AE2239"/>
    <w:rsid w:val="00AE2CAB"/>
    <w:rsid w:val="00AE3420"/>
    <w:rsid w:val="00AE3527"/>
    <w:rsid w:val="00AE35A1"/>
    <w:rsid w:val="00AE3A44"/>
    <w:rsid w:val="00AE48DC"/>
    <w:rsid w:val="00AE4A49"/>
    <w:rsid w:val="00AE4AC3"/>
    <w:rsid w:val="00AE5375"/>
    <w:rsid w:val="00AE57F1"/>
    <w:rsid w:val="00AE6182"/>
    <w:rsid w:val="00AE6191"/>
    <w:rsid w:val="00AE6489"/>
    <w:rsid w:val="00AE655D"/>
    <w:rsid w:val="00AE667D"/>
    <w:rsid w:val="00AE680F"/>
    <w:rsid w:val="00AE6C34"/>
    <w:rsid w:val="00AE74FC"/>
    <w:rsid w:val="00AE75E8"/>
    <w:rsid w:val="00AE7804"/>
    <w:rsid w:val="00AF5DA7"/>
    <w:rsid w:val="00AF6429"/>
    <w:rsid w:val="00AF68F1"/>
    <w:rsid w:val="00AF6BF3"/>
    <w:rsid w:val="00AF6CBB"/>
    <w:rsid w:val="00AF6D3E"/>
    <w:rsid w:val="00AF7D64"/>
    <w:rsid w:val="00B00476"/>
    <w:rsid w:val="00B00774"/>
    <w:rsid w:val="00B00940"/>
    <w:rsid w:val="00B01F5B"/>
    <w:rsid w:val="00B020E3"/>
    <w:rsid w:val="00B0244F"/>
    <w:rsid w:val="00B04CB1"/>
    <w:rsid w:val="00B05034"/>
    <w:rsid w:val="00B05E2B"/>
    <w:rsid w:val="00B06715"/>
    <w:rsid w:val="00B07646"/>
    <w:rsid w:val="00B1069B"/>
    <w:rsid w:val="00B11E83"/>
    <w:rsid w:val="00B11FC5"/>
    <w:rsid w:val="00B128C9"/>
    <w:rsid w:val="00B13D3D"/>
    <w:rsid w:val="00B161BC"/>
    <w:rsid w:val="00B16476"/>
    <w:rsid w:val="00B17D03"/>
    <w:rsid w:val="00B20577"/>
    <w:rsid w:val="00B21F2C"/>
    <w:rsid w:val="00B22059"/>
    <w:rsid w:val="00B228AA"/>
    <w:rsid w:val="00B230FB"/>
    <w:rsid w:val="00B23190"/>
    <w:rsid w:val="00B236F1"/>
    <w:rsid w:val="00B23FF5"/>
    <w:rsid w:val="00B24329"/>
    <w:rsid w:val="00B24A0E"/>
    <w:rsid w:val="00B24B16"/>
    <w:rsid w:val="00B26F5D"/>
    <w:rsid w:val="00B26F60"/>
    <w:rsid w:val="00B272FC"/>
    <w:rsid w:val="00B2795B"/>
    <w:rsid w:val="00B30C78"/>
    <w:rsid w:val="00B30E0A"/>
    <w:rsid w:val="00B31D0D"/>
    <w:rsid w:val="00B32C23"/>
    <w:rsid w:val="00B341B0"/>
    <w:rsid w:val="00B34891"/>
    <w:rsid w:val="00B34C09"/>
    <w:rsid w:val="00B35329"/>
    <w:rsid w:val="00B356AD"/>
    <w:rsid w:val="00B35727"/>
    <w:rsid w:val="00B368DA"/>
    <w:rsid w:val="00B36918"/>
    <w:rsid w:val="00B36C89"/>
    <w:rsid w:val="00B36F37"/>
    <w:rsid w:val="00B370BB"/>
    <w:rsid w:val="00B3795D"/>
    <w:rsid w:val="00B4018D"/>
    <w:rsid w:val="00B404CB"/>
    <w:rsid w:val="00B40A6C"/>
    <w:rsid w:val="00B40CC1"/>
    <w:rsid w:val="00B40D26"/>
    <w:rsid w:val="00B417A9"/>
    <w:rsid w:val="00B41DA5"/>
    <w:rsid w:val="00B4211D"/>
    <w:rsid w:val="00B42BE9"/>
    <w:rsid w:val="00B43901"/>
    <w:rsid w:val="00B43983"/>
    <w:rsid w:val="00B44ECE"/>
    <w:rsid w:val="00B44F13"/>
    <w:rsid w:val="00B44FDA"/>
    <w:rsid w:val="00B452FD"/>
    <w:rsid w:val="00B45433"/>
    <w:rsid w:val="00B45543"/>
    <w:rsid w:val="00B45599"/>
    <w:rsid w:val="00B45BB6"/>
    <w:rsid w:val="00B45DB1"/>
    <w:rsid w:val="00B4605D"/>
    <w:rsid w:val="00B46253"/>
    <w:rsid w:val="00B47128"/>
    <w:rsid w:val="00B47CAB"/>
    <w:rsid w:val="00B47E86"/>
    <w:rsid w:val="00B51347"/>
    <w:rsid w:val="00B5140C"/>
    <w:rsid w:val="00B514DB"/>
    <w:rsid w:val="00B53592"/>
    <w:rsid w:val="00B53BA2"/>
    <w:rsid w:val="00B53E69"/>
    <w:rsid w:val="00B54815"/>
    <w:rsid w:val="00B55B66"/>
    <w:rsid w:val="00B55F93"/>
    <w:rsid w:val="00B56203"/>
    <w:rsid w:val="00B57A3C"/>
    <w:rsid w:val="00B57DC7"/>
    <w:rsid w:val="00B60BEA"/>
    <w:rsid w:val="00B61361"/>
    <w:rsid w:val="00B61C1C"/>
    <w:rsid w:val="00B629E9"/>
    <w:rsid w:val="00B63545"/>
    <w:rsid w:val="00B63B4C"/>
    <w:rsid w:val="00B63F66"/>
    <w:rsid w:val="00B643FE"/>
    <w:rsid w:val="00B644FA"/>
    <w:rsid w:val="00B6464F"/>
    <w:rsid w:val="00B6465D"/>
    <w:rsid w:val="00B64881"/>
    <w:rsid w:val="00B64DE9"/>
    <w:rsid w:val="00B65489"/>
    <w:rsid w:val="00B6694E"/>
    <w:rsid w:val="00B670C1"/>
    <w:rsid w:val="00B67B55"/>
    <w:rsid w:val="00B67E76"/>
    <w:rsid w:val="00B70370"/>
    <w:rsid w:val="00B70EB0"/>
    <w:rsid w:val="00B71D5E"/>
    <w:rsid w:val="00B72463"/>
    <w:rsid w:val="00B72804"/>
    <w:rsid w:val="00B72D62"/>
    <w:rsid w:val="00B73C91"/>
    <w:rsid w:val="00B743BA"/>
    <w:rsid w:val="00B7466E"/>
    <w:rsid w:val="00B74CAB"/>
    <w:rsid w:val="00B750A1"/>
    <w:rsid w:val="00B75715"/>
    <w:rsid w:val="00B75D21"/>
    <w:rsid w:val="00B76DDA"/>
    <w:rsid w:val="00B76E3D"/>
    <w:rsid w:val="00B77453"/>
    <w:rsid w:val="00B80239"/>
    <w:rsid w:val="00B8136C"/>
    <w:rsid w:val="00B81371"/>
    <w:rsid w:val="00B81C78"/>
    <w:rsid w:val="00B829AD"/>
    <w:rsid w:val="00B8430C"/>
    <w:rsid w:val="00B85296"/>
    <w:rsid w:val="00B859D2"/>
    <w:rsid w:val="00B85A09"/>
    <w:rsid w:val="00B86D9E"/>
    <w:rsid w:val="00B87643"/>
    <w:rsid w:val="00B87694"/>
    <w:rsid w:val="00B87D7E"/>
    <w:rsid w:val="00B9184B"/>
    <w:rsid w:val="00B91882"/>
    <w:rsid w:val="00B92448"/>
    <w:rsid w:val="00B93272"/>
    <w:rsid w:val="00B934F8"/>
    <w:rsid w:val="00B939DB"/>
    <w:rsid w:val="00B94577"/>
    <w:rsid w:val="00B9477E"/>
    <w:rsid w:val="00B94A37"/>
    <w:rsid w:val="00B94DD4"/>
    <w:rsid w:val="00B9587A"/>
    <w:rsid w:val="00B963E0"/>
    <w:rsid w:val="00B96FD5"/>
    <w:rsid w:val="00B97106"/>
    <w:rsid w:val="00B97AA7"/>
    <w:rsid w:val="00B97FD1"/>
    <w:rsid w:val="00BA0423"/>
    <w:rsid w:val="00BA125C"/>
    <w:rsid w:val="00BA201C"/>
    <w:rsid w:val="00BA254C"/>
    <w:rsid w:val="00BA2B06"/>
    <w:rsid w:val="00BA2C8C"/>
    <w:rsid w:val="00BA3A46"/>
    <w:rsid w:val="00BA4A18"/>
    <w:rsid w:val="00BA59BB"/>
    <w:rsid w:val="00BA6922"/>
    <w:rsid w:val="00BA693B"/>
    <w:rsid w:val="00BA6AE8"/>
    <w:rsid w:val="00BA72CE"/>
    <w:rsid w:val="00BA7499"/>
    <w:rsid w:val="00BA783C"/>
    <w:rsid w:val="00BA797B"/>
    <w:rsid w:val="00BB0521"/>
    <w:rsid w:val="00BB0572"/>
    <w:rsid w:val="00BB0A91"/>
    <w:rsid w:val="00BB0ABA"/>
    <w:rsid w:val="00BB0B54"/>
    <w:rsid w:val="00BB1234"/>
    <w:rsid w:val="00BB12EC"/>
    <w:rsid w:val="00BB1A65"/>
    <w:rsid w:val="00BB2238"/>
    <w:rsid w:val="00BB3D0B"/>
    <w:rsid w:val="00BB4440"/>
    <w:rsid w:val="00BB5414"/>
    <w:rsid w:val="00BB556B"/>
    <w:rsid w:val="00BB6520"/>
    <w:rsid w:val="00BB681B"/>
    <w:rsid w:val="00BB698F"/>
    <w:rsid w:val="00BB69BA"/>
    <w:rsid w:val="00BB7033"/>
    <w:rsid w:val="00BB774D"/>
    <w:rsid w:val="00BC15E5"/>
    <w:rsid w:val="00BC2C97"/>
    <w:rsid w:val="00BC30E7"/>
    <w:rsid w:val="00BC3225"/>
    <w:rsid w:val="00BC4894"/>
    <w:rsid w:val="00BC659F"/>
    <w:rsid w:val="00BD058B"/>
    <w:rsid w:val="00BD1960"/>
    <w:rsid w:val="00BD19F9"/>
    <w:rsid w:val="00BD2938"/>
    <w:rsid w:val="00BD2AAB"/>
    <w:rsid w:val="00BD3D73"/>
    <w:rsid w:val="00BD46F4"/>
    <w:rsid w:val="00BD76D3"/>
    <w:rsid w:val="00BE0731"/>
    <w:rsid w:val="00BE1072"/>
    <w:rsid w:val="00BE1186"/>
    <w:rsid w:val="00BE2BA5"/>
    <w:rsid w:val="00BE3C91"/>
    <w:rsid w:val="00BE4695"/>
    <w:rsid w:val="00BE53CC"/>
    <w:rsid w:val="00BE70E8"/>
    <w:rsid w:val="00BF026F"/>
    <w:rsid w:val="00BF055A"/>
    <w:rsid w:val="00BF0640"/>
    <w:rsid w:val="00BF2E23"/>
    <w:rsid w:val="00BF321A"/>
    <w:rsid w:val="00BF509C"/>
    <w:rsid w:val="00BF5C00"/>
    <w:rsid w:val="00BF7136"/>
    <w:rsid w:val="00BF7DD3"/>
    <w:rsid w:val="00C01553"/>
    <w:rsid w:val="00C021D8"/>
    <w:rsid w:val="00C02D6D"/>
    <w:rsid w:val="00C036AF"/>
    <w:rsid w:val="00C03D5F"/>
    <w:rsid w:val="00C03E7D"/>
    <w:rsid w:val="00C040D6"/>
    <w:rsid w:val="00C04590"/>
    <w:rsid w:val="00C07343"/>
    <w:rsid w:val="00C07C10"/>
    <w:rsid w:val="00C119EA"/>
    <w:rsid w:val="00C130B3"/>
    <w:rsid w:val="00C138AC"/>
    <w:rsid w:val="00C14480"/>
    <w:rsid w:val="00C1481B"/>
    <w:rsid w:val="00C152A3"/>
    <w:rsid w:val="00C154C3"/>
    <w:rsid w:val="00C156FB"/>
    <w:rsid w:val="00C16825"/>
    <w:rsid w:val="00C17664"/>
    <w:rsid w:val="00C176FF"/>
    <w:rsid w:val="00C17C10"/>
    <w:rsid w:val="00C2023F"/>
    <w:rsid w:val="00C2096C"/>
    <w:rsid w:val="00C213F4"/>
    <w:rsid w:val="00C21DF1"/>
    <w:rsid w:val="00C21F50"/>
    <w:rsid w:val="00C22394"/>
    <w:rsid w:val="00C22BA0"/>
    <w:rsid w:val="00C24342"/>
    <w:rsid w:val="00C253A1"/>
    <w:rsid w:val="00C25663"/>
    <w:rsid w:val="00C25B2B"/>
    <w:rsid w:val="00C2750F"/>
    <w:rsid w:val="00C302B7"/>
    <w:rsid w:val="00C32038"/>
    <w:rsid w:val="00C32913"/>
    <w:rsid w:val="00C32A34"/>
    <w:rsid w:val="00C33040"/>
    <w:rsid w:val="00C3308F"/>
    <w:rsid w:val="00C33638"/>
    <w:rsid w:val="00C348C6"/>
    <w:rsid w:val="00C350ED"/>
    <w:rsid w:val="00C36FA9"/>
    <w:rsid w:val="00C37395"/>
    <w:rsid w:val="00C376CD"/>
    <w:rsid w:val="00C426CE"/>
    <w:rsid w:val="00C4295F"/>
    <w:rsid w:val="00C43717"/>
    <w:rsid w:val="00C43BF0"/>
    <w:rsid w:val="00C4409D"/>
    <w:rsid w:val="00C4437B"/>
    <w:rsid w:val="00C45525"/>
    <w:rsid w:val="00C4568E"/>
    <w:rsid w:val="00C46322"/>
    <w:rsid w:val="00C472D2"/>
    <w:rsid w:val="00C476C6"/>
    <w:rsid w:val="00C47D7D"/>
    <w:rsid w:val="00C5006E"/>
    <w:rsid w:val="00C514BE"/>
    <w:rsid w:val="00C522E1"/>
    <w:rsid w:val="00C5264F"/>
    <w:rsid w:val="00C529BB"/>
    <w:rsid w:val="00C54630"/>
    <w:rsid w:val="00C548AF"/>
    <w:rsid w:val="00C54BB9"/>
    <w:rsid w:val="00C57E8D"/>
    <w:rsid w:val="00C57F34"/>
    <w:rsid w:val="00C607A9"/>
    <w:rsid w:val="00C609B4"/>
    <w:rsid w:val="00C617E7"/>
    <w:rsid w:val="00C62D2B"/>
    <w:rsid w:val="00C636E7"/>
    <w:rsid w:val="00C64124"/>
    <w:rsid w:val="00C64D7D"/>
    <w:rsid w:val="00C65202"/>
    <w:rsid w:val="00C659F8"/>
    <w:rsid w:val="00C66995"/>
    <w:rsid w:val="00C6718E"/>
    <w:rsid w:val="00C67AA9"/>
    <w:rsid w:val="00C67AC9"/>
    <w:rsid w:val="00C711A4"/>
    <w:rsid w:val="00C72601"/>
    <w:rsid w:val="00C72A56"/>
    <w:rsid w:val="00C72C03"/>
    <w:rsid w:val="00C7387B"/>
    <w:rsid w:val="00C74080"/>
    <w:rsid w:val="00C7475F"/>
    <w:rsid w:val="00C74898"/>
    <w:rsid w:val="00C748DC"/>
    <w:rsid w:val="00C74C6E"/>
    <w:rsid w:val="00C75AE0"/>
    <w:rsid w:val="00C762A5"/>
    <w:rsid w:val="00C76558"/>
    <w:rsid w:val="00C76E9D"/>
    <w:rsid w:val="00C772AE"/>
    <w:rsid w:val="00C8008F"/>
    <w:rsid w:val="00C80BD9"/>
    <w:rsid w:val="00C80DB9"/>
    <w:rsid w:val="00C8123A"/>
    <w:rsid w:val="00C812AB"/>
    <w:rsid w:val="00C81F5A"/>
    <w:rsid w:val="00C8210E"/>
    <w:rsid w:val="00C82DD0"/>
    <w:rsid w:val="00C82F05"/>
    <w:rsid w:val="00C84099"/>
    <w:rsid w:val="00C845BF"/>
    <w:rsid w:val="00C84D7D"/>
    <w:rsid w:val="00C853C4"/>
    <w:rsid w:val="00C864D3"/>
    <w:rsid w:val="00C8675B"/>
    <w:rsid w:val="00C8750E"/>
    <w:rsid w:val="00C9038C"/>
    <w:rsid w:val="00C90813"/>
    <w:rsid w:val="00C9099F"/>
    <w:rsid w:val="00C909C9"/>
    <w:rsid w:val="00C90C2E"/>
    <w:rsid w:val="00C91114"/>
    <w:rsid w:val="00C92458"/>
    <w:rsid w:val="00C947B0"/>
    <w:rsid w:val="00C94E22"/>
    <w:rsid w:val="00C9586B"/>
    <w:rsid w:val="00C95FF2"/>
    <w:rsid w:val="00C963DC"/>
    <w:rsid w:val="00C96B4B"/>
    <w:rsid w:val="00C96FCE"/>
    <w:rsid w:val="00C96FDF"/>
    <w:rsid w:val="00C97633"/>
    <w:rsid w:val="00C977EE"/>
    <w:rsid w:val="00CA11C4"/>
    <w:rsid w:val="00CA1FEB"/>
    <w:rsid w:val="00CA35DF"/>
    <w:rsid w:val="00CA3733"/>
    <w:rsid w:val="00CA3E01"/>
    <w:rsid w:val="00CA4064"/>
    <w:rsid w:val="00CA41F8"/>
    <w:rsid w:val="00CA4480"/>
    <w:rsid w:val="00CA463B"/>
    <w:rsid w:val="00CA500E"/>
    <w:rsid w:val="00CA5570"/>
    <w:rsid w:val="00CA568C"/>
    <w:rsid w:val="00CA5A52"/>
    <w:rsid w:val="00CA5EF2"/>
    <w:rsid w:val="00CA676D"/>
    <w:rsid w:val="00CA7918"/>
    <w:rsid w:val="00CA7B5D"/>
    <w:rsid w:val="00CB0176"/>
    <w:rsid w:val="00CB054E"/>
    <w:rsid w:val="00CB0B05"/>
    <w:rsid w:val="00CB107A"/>
    <w:rsid w:val="00CB1606"/>
    <w:rsid w:val="00CB20C1"/>
    <w:rsid w:val="00CB2D7B"/>
    <w:rsid w:val="00CB3895"/>
    <w:rsid w:val="00CB3F82"/>
    <w:rsid w:val="00CB405C"/>
    <w:rsid w:val="00CB427F"/>
    <w:rsid w:val="00CB4448"/>
    <w:rsid w:val="00CB486E"/>
    <w:rsid w:val="00CB5112"/>
    <w:rsid w:val="00CB62E7"/>
    <w:rsid w:val="00CB6F18"/>
    <w:rsid w:val="00CB7875"/>
    <w:rsid w:val="00CB79BD"/>
    <w:rsid w:val="00CC077B"/>
    <w:rsid w:val="00CC12F9"/>
    <w:rsid w:val="00CC14D5"/>
    <w:rsid w:val="00CC17DF"/>
    <w:rsid w:val="00CC23E1"/>
    <w:rsid w:val="00CC2DFA"/>
    <w:rsid w:val="00CC3187"/>
    <w:rsid w:val="00CC329F"/>
    <w:rsid w:val="00CC3B84"/>
    <w:rsid w:val="00CC3BC5"/>
    <w:rsid w:val="00CC45C1"/>
    <w:rsid w:val="00CC49CC"/>
    <w:rsid w:val="00CC50B5"/>
    <w:rsid w:val="00CC52FD"/>
    <w:rsid w:val="00CC6727"/>
    <w:rsid w:val="00CC69BE"/>
    <w:rsid w:val="00CC6B15"/>
    <w:rsid w:val="00CC774C"/>
    <w:rsid w:val="00CC7877"/>
    <w:rsid w:val="00CC7B87"/>
    <w:rsid w:val="00CC7DBF"/>
    <w:rsid w:val="00CC7F74"/>
    <w:rsid w:val="00CD08D6"/>
    <w:rsid w:val="00CD0969"/>
    <w:rsid w:val="00CD0B62"/>
    <w:rsid w:val="00CD0BCD"/>
    <w:rsid w:val="00CD160E"/>
    <w:rsid w:val="00CD2398"/>
    <w:rsid w:val="00CD2A8C"/>
    <w:rsid w:val="00CD3912"/>
    <w:rsid w:val="00CD40FE"/>
    <w:rsid w:val="00CD5D25"/>
    <w:rsid w:val="00CE0AFC"/>
    <w:rsid w:val="00CE0E0E"/>
    <w:rsid w:val="00CE1267"/>
    <w:rsid w:val="00CE1C3D"/>
    <w:rsid w:val="00CE3784"/>
    <w:rsid w:val="00CE4C1A"/>
    <w:rsid w:val="00CE50BA"/>
    <w:rsid w:val="00CE57DA"/>
    <w:rsid w:val="00CE7548"/>
    <w:rsid w:val="00CE754A"/>
    <w:rsid w:val="00CF0A02"/>
    <w:rsid w:val="00CF0F72"/>
    <w:rsid w:val="00CF15D1"/>
    <w:rsid w:val="00CF2602"/>
    <w:rsid w:val="00CF28B8"/>
    <w:rsid w:val="00CF2C8C"/>
    <w:rsid w:val="00CF47F7"/>
    <w:rsid w:val="00CF4B79"/>
    <w:rsid w:val="00CF591D"/>
    <w:rsid w:val="00CF67B1"/>
    <w:rsid w:val="00D00062"/>
    <w:rsid w:val="00D016E5"/>
    <w:rsid w:val="00D01A48"/>
    <w:rsid w:val="00D03574"/>
    <w:rsid w:val="00D03594"/>
    <w:rsid w:val="00D0388D"/>
    <w:rsid w:val="00D0445B"/>
    <w:rsid w:val="00D04EF6"/>
    <w:rsid w:val="00D04F02"/>
    <w:rsid w:val="00D04FD1"/>
    <w:rsid w:val="00D053EE"/>
    <w:rsid w:val="00D05D57"/>
    <w:rsid w:val="00D06791"/>
    <w:rsid w:val="00D1081A"/>
    <w:rsid w:val="00D1098D"/>
    <w:rsid w:val="00D12E7C"/>
    <w:rsid w:val="00D157BE"/>
    <w:rsid w:val="00D15BBA"/>
    <w:rsid w:val="00D165CF"/>
    <w:rsid w:val="00D17718"/>
    <w:rsid w:val="00D20677"/>
    <w:rsid w:val="00D20827"/>
    <w:rsid w:val="00D2095E"/>
    <w:rsid w:val="00D20D63"/>
    <w:rsid w:val="00D20EDB"/>
    <w:rsid w:val="00D20FC2"/>
    <w:rsid w:val="00D211B4"/>
    <w:rsid w:val="00D2358F"/>
    <w:rsid w:val="00D23C7D"/>
    <w:rsid w:val="00D23E9D"/>
    <w:rsid w:val="00D23EA5"/>
    <w:rsid w:val="00D249A0"/>
    <w:rsid w:val="00D25FEC"/>
    <w:rsid w:val="00D26C7D"/>
    <w:rsid w:val="00D304B7"/>
    <w:rsid w:val="00D313C4"/>
    <w:rsid w:val="00D3292C"/>
    <w:rsid w:val="00D330FE"/>
    <w:rsid w:val="00D3378B"/>
    <w:rsid w:val="00D33ECD"/>
    <w:rsid w:val="00D348B7"/>
    <w:rsid w:val="00D35DD9"/>
    <w:rsid w:val="00D360C8"/>
    <w:rsid w:val="00D360DE"/>
    <w:rsid w:val="00D374BF"/>
    <w:rsid w:val="00D41B17"/>
    <w:rsid w:val="00D41B49"/>
    <w:rsid w:val="00D42680"/>
    <w:rsid w:val="00D4299C"/>
    <w:rsid w:val="00D429D6"/>
    <w:rsid w:val="00D42AD9"/>
    <w:rsid w:val="00D43638"/>
    <w:rsid w:val="00D43D16"/>
    <w:rsid w:val="00D43F11"/>
    <w:rsid w:val="00D4521C"/>
    <w:rsid w:val="00D45250"/>
    <w:rsid w:val="00D45332"/>
    <w:rsid w:val="00D46662"/>
    <w:rsid w:val="00D47F48"/>
    <w:rsid w:val="00D503C5"/>
    <w:rsid w:val="00D51022"/>
    <w:rsid w:val="00D5215B"/>
    <w:rsid w:val="00D5245A"/>
    <w:rsid w:val="00D53522"/>
    <w:rsid w:val="00D5360F"/>
    <w:rsid w:val="00D53818"/>
    <w:rsid w:val="00D53AEC"/>
    <w:rsid w:val="00D547A7"/>
    <w:rsid w:val="00D55776"/>
    <w:rsid w:val="00D567CF"/>
    <w:rsid w:val="00D5761B"/>
    <w:rsid w:val="00D57A92"/>
    <w:rsid w:val="00D57E0F"/>
    <w:rsid w:val="00D60DEE"/>
    <w:rsid w:val="00D61A52"/>
    <w:rsid w:val="00D63103"/>
    <w:rsid w:val="00D63529"/>
    <w:rsid w:val="00D64247"/>
    <w:rsid w:val="00D648E3"/>
    <w:rsid w:val="00D64EF0"/>
    <w:rsid w:val="00D65862"/>
    <w:rsid w:val="00D65BB6"/>
    <w:rsid w:val="00D666D2"/>
    <w:rsid w:val="00D6687F"/>
    <w:rsid w:val="00D66CB6"/>
    <w:rsid w:val="00D6771B"/>
    <w:rsid w:val="00D6774D"/>
    <w:rsid w:val="00D7007E"/>
    <w:rsid w:val="00D70A86"/>
    <w:rsid w:val="00D70D6B"/>
    <w:rsid w:val="00D70EF8"/>
    <w:rsid w:val="00D71734"/>
    <w:rsid w:val="00D71C11"/>
    <w:rsid w:val="00D740B6"/>
    <w:rsid w:val="00D7554F"/>
    <w:rsid w:val="00D75697"/>
    <w:rsid w:val="00D760CF"/>
    <w:rsid w:val="00D765FB"/>
    <w:rsid w:val="00D77511"/>
    <w:rsid w:val="00D80B87"/>
    <w:rsid w:val="00D81082"/>
    <w:rsid w:val="00D81444"/>
    <w:rsid w:val="00D81907"/>
    <w:rsid w:val="00D82E3B"/>
    <w:rsid w:val="00D84289"/>
    <w:rsid w:val="00D843FC"/>
    <w:rsid w:val="00D852F5"/>
    <w:rsid w:val="00D860E5"/>
    <w:rsid w:val="00D86DD1"/>
    <w:rsid w:val="00D87309"/>
    <w:rsid w:val="00D87639"/>
    <w:rsid w:val="00D87EAE"/>
    <w:rsid w:val="00D90141"/>
    <w:rsid w:val="00D909ED"/>
    <w:rsid w:val="00D91507"/>
    <w:rsid w:val="00D91545"/>
    <w:rsid w:val="00D92851"/>
    <w:rsid w:val="00D935C2"/>
    <w:rsid w:val="00D93690"/>
    <w:rsid w:val="00D94218"/>
    <w:rsid w:val="00D94287"/>
    <w:rsid w:val="00D943B4"/>
    <w:rsid w:val="00D94600"/>
    <w:rsid w:val="00D95045"/>
    <w:rsid w:val="00D95812"/>
    <w:rsid w:val="00D95FE8"/>
    <w:rsid w:val="00D960B5"/>
    <w:rsid w:val="00D966CF"/>
    <w:rsid w:val="00D96AF8"/>
    <w:rsid w:val="00D96EAF"/>
    <w:rsid w:val="00D9724F"/>
    <w:rsid w:val="00D97A37"/>
    <w:rsid w:val="00DA128F"/>
    <w:rsid w:val="00DA1BE8"/>
    <w:rsid w:val="00DA2100"/>
    <w:rsid w:val="00DA2142"/>
    <w:rsid w:val="00DA219D"/>
    <w:rsid w:val="00DA2C43"/>
    <w:rsid w:val="00DA338F"/>
    <w:rsid w:val="00DA3ADB"/>
    <w:rsid w:val="00DA41A2"/>
    <w:rsid w:val="00DA48CF"/>
    <w:rsid w:val="00DA5251"/>
    <w:rsid w:val="00DA56E9"/>
    <w:rsid w:val="00DA5E63"/>
    <w:rsid w:val="00DA788C"/>
    <w:rsid w:val="00DB048F"/>
    <w:rsid w:val="00DB0B37"/>
    <w:rsid w:val="00DB1F3F"/>
    <w:rsid w:val="00DB32FE"/>
    <w:rsid w:val="00DB3A23"/>
    <w:rsid w:val="00DB40E1"/>
    <w:rsid w:val="00DB6077"/>
    <w:rsid w:val="00DB672E"/>
    <w:rsid w:val="00DB6772"/>
    <w:rsid w:val="00DB68BA"/>
    <w:rsid w:val="00DB6CE3"/>
    <w:rsid w:val="00DB76F5"/>
    <w:rsid w:val="00DB771D"/>
    <w:rsid w:val="00DB7BBF"/>
    <w:rsid w:val="00DB7F80"/>
    <w:rsid w:val="00DC1ED5"/>
    <w:rsid w:val="00DC2B53"/>
    <w:rsid w:val="00DC2D84"/>
    <w:rsid w:val="00DC4E79"/>
    <w:rsid w:val="00DC5DB6"/>
    <w:rsid w:val="00DC632A"/>
    <w:rsid w:val="00DC6E27"/>
    <w:rsid w:val="00DC7AB8"/>
    <w:rsid w:val="00DC7E78"/>
    <w:rsid w:val="00DD264F"/>
    <w:rsid w:val="00DD341A"/>
    <w:rsid w:val="00DD3739"/>
    <w:rsid w:val="00DD4008"/>
    <w:rsid w:val="00DD4011"/>
    <w:rsid w:val="00DD4754"/>
    <w:rsid w:val="00DD4AE2"/>
    <w:rsid w:val="00DD52E7"/>
    <w:rsid w:val="00DD57F0"/>
    <w:rsid w:val="00DD5A4C"/>
    <w:rsid w:val="00DD632A"/>
    <w:rsid w:val="00DD6B8C"/>
    <w:rsid w:val="00DD743C"/>
    <w:rsid w:val="00DD7810"/>
    <w:rsid w:val="00DD7A1B"/>
    <w:rsid w:val="00DD7A36"/>
    <w:rsid w:val="00DD7E52"/>
    <w:rsid w:val="00DE01D5"/>
    <w:rsid w:val="00DE0844"/>
    <w:rsid w:val="00DE13B6"/>
    <w:rsid w:val="00DE142D"/>
    <w:rsid w:val="00DE1698"/>
    <w:rsid w:val="00DE2419"/>
    <w:rsid w:val="00DE2469"/>
    <w:rsid w:val="00DE29C0"/>
    <w:rsid w:val="00DE2E2A"/>
    <w:rsid w:val="00DE4777"/>
    <w:rsid w:val="00DE57E8"/>
    <w:rsid w:val="00DE6098"/>
    <w:rsid w:val="00DE7410"/>
    <w:rsid w:val="00DE797A"/>
    <w:rsid w:val="00DE7D9A"/>
    <w:rsid w:val="00DF0818"/>
    <w:rsid w:val="00DF1304"/>
    <w:rsid w:val="00DF155F"/>
    <w:rsid w:val="00DF15FB"/>
    <w:rsid w:val="00DF4CD6"/>
    <w:rsid w:val="00DF5920"/>
    <w:rsid w:val="00DF592D"/>
    <w:rsid w:val="00DF6D91"/>
    <w:rsid w:val="00DF76F2"/>
    <w:rsid w:val="00E00AE8"/>
    <w:rsid w:val="00E02E00"/>
    <w:rsid w:val="00E02EDD"/>
    <w:rsid w:val="00E03EBA"/>
    <w:rsid w:val="00E04365"/>
    <w:rsid w:val="00E047AB"/>
    <w:rsid w:val="00E05817"/>
    <w:rsid w:val="00E058FC"/>
    <w:rsid w:val="00E0666C"/>
    <w:rsid w:val="00E0706D"/>
    <w:rsid w:val="00E07CEB"/>
    <w:rsid w:val="00E10242"/>
    <w:rsid w:val="00E10727"/>
    <w:rsid w:val="00E10E95"/>
    <w:rsid w:val="00E1172E"/>
    <w:rsid w:val="00E11B8C"/>
    <w:rsid w:val="00E11DCE"/>
    <w:rsid w:val="00E149D7"/>
    <w:rsid w:val="00E14A39"/>
    <w:rsid w:val="00E1559C"/>
    <w:rsid w:val="00E203D2"/>
    <w:rsid w:val="00E20687"/>
    <w:rsid w:val="00E23120"/>
    <w:rsid w:val="00E23FAA"/>
    <w:rsid w:val="00E2619C"/>
    <w:rsid w:val="00E26D59"/>
    <w:rsid w:val="00E26FAB"/>
    <w:rsid w:val="00E27157"/>
    <w:rsid w:val="00E27335"/>
    <w:rsid w:val="00E2737E"/>
    <w:rsid w:val="00E27DF7"/>
    <w:rsid w:val="00E30A02"/>
    <w:rsid w:val="00E3182C"/>
    <w:rsid w:val="00E325E3"/>
    <w:rsid w:val="00E3426A"/>
    <w:rsid w:val="00E34603"/>
    <w:rsid w:val="00E34C7D"/>
    <w:rsid w:val="00E35723"/>
    <w:rsid w:val="00E35822"/>
    <w:rsid w:val="00E35870"/>
    <w:rsid w:val="00E36993"/>
    <w:rsid w:val="00E37433"/>
    <w:rsid w:val="00E37BC3"/>
    <w:rsid w:val="00E4025E"/>
    <w:rsid w:val="00E40736"/>
    <w:rsid w:val="00E41A75"/>
    <w:rsid w:val="00E41DC0"/>
    <w:rsid w:val="00E42134"/>
    <w:rsid w:val="00E42530"/>
    <w:rsid w:val="00E425D6"/>
    <w:rsid w:val="00E42E1B"/>
    <w:rsid w:val="00E45602"/>
    <w:rsid w:val="00E465CE"/>
    <w:rsid w:val="00E4798C"/>
    <w:rsid w:val="00E479AE"/>
    <w:rsid w:val="00E47BD5"/>
    <w:rsid w:val="00E47F3D"/>
    <w:rsid w:val="00E50230"/>
    <w:rsid w:val="00E50EA9"/>
    <w:rsid w:val="00E51446"/>
    <w:rsid w:val="00E51CDA"/>
    <w:rsid w:val="00E51E91"/>
    <w:rsid w:val="00E525B3"/>
    <w:rsid w:val="00E5302E"/>
    <w:rsid w:val="00E54599"/>
    <w:rsid w:val="00E54F2F"/>
    <w:rsid w:val="00E55880"/>
    <w:rsid w:val="00E560C4"/>
    <w:rsid w:val="00E560E1"/>
    <w:rsid w:val="00E56271"/>
    <w:rsid w:val="00E56877"/>
    <w:rsid w:val="00E568FC"/>
    <w:rsid w:val="00E56CA8"/>
    <w:rsid w:val="00E56FAD"/>
    <w:rsid w:val="00E579C8"/>
    <w:rsid w:val="00E61855"/>
    <w:rsid w:val="00E628AB"/>
    <w:rsid w:val="00E629A5"/>
    <w:rsid w:val="00E63115"/>
    <w:rsid w:val="00E63B94"/>
    <w:rsid w:val="00E640F8"/>
    <w:rsid w:val="00E64223"/>
    <w:rsid w:val="00E65CB6"/>
    <w:rsid w:val="00E661E8"/>
    <w:rsid w:val="00E666B0"/>
    <w:rsid w:val="00E66886"/>
    <w:rsid w:val="00E67521"/>
    <w:rsid w:val="00E67800"/>
    <w:rsid w:val="00E7034F"/>
    <w:rsid w:val="00E70D04"/>
    <w:rsid w:val="00E71836"/>
    <w:rsid w:val="00E7233B"/>
    <w:rsid w:val="00E72A4A"/>
    <w:rsid w:val="00E72B9D"/>
    <w:rsid w:val="00E73C2F"/>
    <w:rsid w:val="00E744E5"/>
    <w:rsid w:val="00E750DC"/>
    <w:rsid w:val="00E75C6C"/>
    <w:rsid w:val="00E764A5"/>
    <w:rsid w:val="00E76F69"/>
    <w:rsid w:val="00E806B8"/>
    <w:rsid w:val="00E80A9B"/>
    <w:rsid w:val="00E80D37"/>
    <w:rsid w:val="00E8229C"/>
    <w:rsid w:val="00E8323C"/>
    <w:rsid w:val="00E8347D"/>
    <w:rsid w:val="00E862E7"/>
    <w:rsid w:val="00E87F13"/>
    <w:rsid w:val="00E91B27"/>
    <w:rsid w:val="00E92012"/>
    <w:rsid w:val="00E921D1"/>
    <w:rsid w:val="00E946A4"/>
    <w:rsid w:val="00E94F84"/>
    <w:rsid w:val="00E95A7A"/>
    <w:rsid w:val="00E95CDE"/>
    <w:rsid w:val="00E95DBE"/>
    <w:rsid w:val="00E96463"/>
    <w:rsid w:val="00E96911"/>
    <w:rsid w:val="00E970AD"/>
    <w:rsid w:val="00E97C0A"/>
    <w:rsid w:val="00EA06B4"/>
    <w:rsid w:val="00EA0C12"/>
    <w:rsid w:val="00EA1432"/>
    <w:rsid w:val="00EA1790"/>
    <w:rsid w:val="00EA29DA"/>
    <w:rsid w:val="00EA2B81"/>
    <w:rsid w:val="00EA3042"/>
    <w:rsid w:val="00EA3428"/>
    <w:rsid w:val="00EA3BC7"/>
    <w:rsid w:val="00EA46BC"/>
    <w:rsid w:val="00EA4E8E"/>
    <w:rsid w:val="00EA5B22"/>
    <w:rsid w:val="00EA66F6"/>
    <w:rsid w:val="00EA6CA2"/>
    <w:rsid w:val="00EB0D80"/>
    <w:rsid w:val="00EB1094"/>
    <w:rsid w:val="00EB2686"/>
    <w:rsid w:val="00EB2EF9"/>
    <w:rsid w:val="00EB30E4"/>
    <w:rsid w:val="00EB3BC2"/>
    <w:rsid w:val="00EB3EA0"/>
    <w:rsid w:val="00EB4AB9"/>
    <w:rsid w:val="00EB5130"/>
    <w:rsid w:val="00EB6095"/>
    <w:rsid w:val="00EB6F35"/>
    <w:rsid w:val="00EB719D"/>
    <w:rsid w:val="00EC06AD"/>
    <w:rsid w:val="00EC21EE"/>
    <w:rsid w:val="00EC2344"/>
    <w:rsid w:val="00EC2890"/>
    <w:rsid w:val="00EC2AC2"/>
    <w:rsid w:val="00EC2B48"/>
    <w:rsid w:val="00EC3F6A"/>
    <w:rsid w:val="00EC4962"/>
    <w:rsid w:val="00EC4F83"/>
    <w:rsid w:val="00EC51E4"/>
    <w:rsid w:val="00EC5C53"/>
    <w:rsid w:val="00EC61E8"/>
    <w:rsid w:val="00EC627C"/>
    <w:rsid w:val="00EC63F2"/>
    <w:rsid w:val="00EC797E"/>
    <w:rsid w:val="00ED16FD"/>
    <w:rsid w:val="00ED1991"/>
    <w:rsid w:val="00ED2739"/>
    <w:rsid w:val="00ED38D9"/>
    <w:rsid w:val="00ED3B66"/>
    <w:rsid w:val="00ED51D5"/>
    <w:rsid w:val="00EE0FC3"/>
    <w:rsid w:val="00EE2883"/>
    <w:rsid w:val="00EE40FC"/>
    <w:rsid w:val="00EE4D5C"/>
    <w:rsid w:val="00EE5A40"/>
    <w:rsid w:val="00EE5C07"/>
    <w:rsid w:val="00EE6101"/>
    <w:rsid w:val="00EE64DB"/>
    <w:rsid w:val="00EE6EA2"/>
    <w:rsid w:val="00EF1169"/>
    <w:rsid w:val="00EF1853"/>
    <w:rsid w:val="00EF1E00"/>
    <w:rsid w:val="00EF298A"/>
    <w:rsid w:val="00EF2FD7"/>
    <w:rsid w:val="00EF3DE2"/>
    <w:rsid w:val="00EF433D"/>
    <w:rsid w:val="00EF4725"/>
    <w:rsid w:val="00EF4EC6"/>
    <w:rsid w:val="00EF4F12"/>
    <w:rsid w:val="00EF69A1"/>
    <w:rsid w:val="00F00414"/>
    <w:rsid w:val="00F00D34"/>
    <w:rsid w:val="00F01F02"/>
    <w:rsid w:val="00F036DF"/>
    <w:rsid w:val="00F03AFA"/>
    <w:rsid w:val="00F044E0"/>
    <w:rsid w:val="00F044E3"/>
    <w:rsid w:val="00F06525"/>
    <w:rsid w:val="00F06641"/>
    <w:rsid w:val="00F0682C"/>
    <w:rsid w:val="00F06D35"/>
    <w:rsid w:val="00F06F7B"/>
    <w:rsid w:val="00F0711F"/>
    <w:rsid w:val="00F1055A"/>
    <w:rsid w:val="00F108E4"/>
    <w:rsid w:val="00F11E73"/>
    <w:rsid w:val="00F128CD"/>
    <w:rsid w:val="00F137F0"/>
    <w:rsid w:val="00F14352"/>
    <w:rsid w:val="00F14E42"/>
    <w:rsid w:val="00F161B3"/>
    <w:rsid w:val="00F171C5"/>
    <w:rsid w:val="00F1779D"/>
    <w:rsid w:val="00F17BDC"/>
    <w:rsid w:val="00F20F25"/>
    <w:rsid w:val="00F2112C"/>
    <w:rsid w:val="00F21C0E"/>
    <w:rsid w:val="00F2274F"/>
    <w:rsid w:val="00F23214"/>
    <w:rsid w:val="00F238D3"/>
    <w:rsid w:val="00F23A46"/>
    <w:rsid w:val="00F23F6E"/>
    <w:rsid w:val="00F24BC7"/>
    <w:rsid w:val="00F24C1A"/>
    <w:rsid w:val="00F2715A"/>
    <w:rsid w:val="00F27453"/>
    <w:rsid w:val="00F27897"/>
    <w:rsid w:val="00F27D8E"/>
    <w:rsid w:val="00F310CB"/>
    <w:rsid w:val="00F32537"/>
    <w:rsid w:val="00F32DBE"/>
    <w:rsid w:val="00F32DD1"/>
    <w:rsid w:val="00F338EA"/>
    <w:rsid w:val="00F34C33"/>
    <w:rsid w:val="00F34C92"/>
    <w:rsid w:val="00F34F5F"/>
    <w:rsid w:val="00F35622"/>
    <w:rsid w:val="00F3667A"/>
    <w:rsid w:val="00F3724A"/>
    <w:rsid w:val="00F374F1"/>
    <w:rsid w:val="00F37860"/>
    <w:rsid w:val="00F37E86"/>
    <w:rsid w:val="00F401D8"/>
    <w:rsid w:val="00F40FD1"/>
    <w:rsid w:val="00F413B8"/>
    <w:rsid w:val="00F428A4"/>
    <w:rsid w:val="00F42D85"/>
    <w:rsid w:val="00F434F4"/>
    <w:rsid w:val="00F437E5"/>
    <w:rsid w:val="00F44170"/>
    <w:rsid w:val="00F45EE8"/>
    <w:rsid w:val="00F46E6B"/>
    <w:rsid w:val="00F471D5"/>
    <w:rsid w:val="00F472C1"/>
    <w:rsid w:val="00F47D93"/>
    <w:rsid w:val="00F533A3"/>
    <w:rsid w:val="00F53584"/>
    <w:rsid w:val="00F53E8C"/>
    <w:rsid w:val="00F54161"/>
    <w:rsid w:val="00F5449C"/>
    <w:rsid w:val="00F54551"/>
    <w:rsid w:val="00F54E29"/>
    <w:rsid w:val="00F55C02"/>
    <w:rsid w:val="00F55DAA"/>
    <w:rsid w:val="00F55E95"/>
    <w:rsid w:val="00F5629B"/>
    <w:rsid w:val="00F60A2E"/>
    <w:rsid w:val="00F61559"/>
    <w:rsid w:val="00F616C5"/>
    <w:rsid w:val="00F61D08"/>
    <w:rsid w:val="00F62F6A"/>
    <w:rsid w:val="00F63718"/>
    <w:rsid w:val="00F6407C"/>
    <w:rsid w:val="00F650B9"/>
    <w:rsid w:val="00F65C93"/>
    <w:rsid w:val="00F672E1"/>
    <w:rsid w:val="00F70431"/>
    <w:rsid w:val="00F70E7B"/>
    <w:rsid w:val="00F71225"/>
    <w:rsid w:val="00F713E6"/>
    <w:rsid w:val="00F71B66"/>
    <w:rsid w:val="00F71E41"/>
    <w:rsid w:val="00F71F46"/>
    <w:rsid w:val="00F71F79"/>
    <w:rsid w:val="00F729E5"/>
    <w:rsid w:val="00F7326A"/>
    <w:rsid w:val="00F73502"/>
    <w:rsid w:val="00F752E1"/>
    <w:rsid w:val="00F7549E"/>
    <w:rsid w:val="00F761F3"/>
    <w:rsid w:val="00F76588"/>
    <w:rsid w:val="00F765BF"/>
    <w:rsid w:val="00F776B5"/>
    <w:rsid w:val="00F80051"/>
    <w:rsid w:val="00F80835"/>
    <w:rsid w:val="00F81C70"/>
    <w:rsid w:val="00F81D8C"/>
    <w:rsid w:val="00F82131"/>
    <w:rsid w:val="00F823B9"/>
    <w:rsid w:val="00F8309C"/>
    <w:rsid w:val="00F83507"/>
    <w:rsid w:val="00F83537"/>
    <w:rsid w:val="00F83C6D"/>
    <w:rsid w:val="00F83F09"/>
    <w:rsid w:val="00F8449F"/>
    <w:rsid w:val="00F8581C"/>
    <w:rsid w:val="00F85F40"/>
    <w:rsid w:val="00F86766"/>
    <w:rsid w:val="00F86942"/>
    <w:rsid w:val="00F87313"/>
    <w:rsid w:val="00F87463"/>
    <w:rsid w:val="00F9019A"/>
    <w:rsid w:val="00F909EA"/>
    <w:rsid w:val="00F90AF5"/>
    <w:rsid w:val="00F91573"/>
    <w:rsid w:val="00F9192D"/>
    <w:rsid w:val="00F92353"/>
    <w:rsid w:val="00F92EAE"/>
    <w:rsid w:val="00F9351E"/>
    <w:rsid w:val="00F93775"/>
    <w:rsid w:val="00F95E86"/>
    <w:rsid w:val="00F974E5"/>
    <w:rsid w:val="00FA079D"/>
    <w:rsid w:val="00FA081A"/>
    <w:rsid w:val="00FA0BA5"/>
    <w:rsid w:val="00FA0C4E"/>
    <w:rsid w:val="00FA191A"/>
    <w:rsid w:val="00FA1AFF"/>
    <w:rsid w:val="00FA1EE1"/>
    <w:rsid w:val="00FA2D2F"/>
    <w:rsid w:val="00FA36E7"/>
    <w:rsid w:val="00FA3DBA"/>
    <w:rsid w:val="00FA3F56"/>
    <w:rsid w:val="00FA4751"/>
    <w:rsid w:val="00FA4ACA"/>
    <w:rsid w:val="00FA53BF"/>
    <w:rsid w:val="00FA60BC"/>
    <w:rsid w:val="00FA62CE"/>
    <w:rsid w:val="00FA631C"/>
    <w:rsid w:val="00FA6603"/>
    <w:rsid w:val="00FA68F7"/>
    <w:rsid w:val="00FA7CD4"/>
    <w:rsid w:val="00FB11E4"/>
    <w:rsid w:val="00FB15E5"/>
    <w:rsid w:val="00FB1BBE"/>
    <w:rsid w:val="00FB1F93"/>
    <w:rsid w:val="00FB2126"/>
    <w:rsid w:val="00FB2255"/>
    <w:rsid w:val="00FB37A1"/>
    <w:rsid w:val="00FB3C4E"/>
    <w:rsid w:val="00FB47B5"/>
    <w:rsid w:val="00FB5E94"/>
    <w:rsid w:val="00FB6368"/>
    <w:rsid w:val="00FB6D91"/>
    <w:rsid w:val="00FC0A8A"/>
    <w:rsid w:val="00FC1B3E"/>
    <w:rsid w:val="00FC1BFA"/>
    <w:rsid w:val="00FC2CB7"/>
    <w:rsid w:val="00FC2CD5"/>
    <w:rsid w:val="00FC3F09"/>
    <w:rsid w:val="00FC44B5"/>
    <w:rsid w:val="00FC4A9C"/>
    <w:rsid w:val="00FC52CC"/>
    <w:rsid w:val="00FC59CD"/>
    <w:rsid w:val="00FC6C2B"/>
    <w:rsid w:val="00FD1A66"/>
    <w:rsid w:val="00FD29BB"/>
    <w:rsid w:val="00FD3759"/>
    <w:rsid w:val="00FD3C26"/>
    <w:rsid w:val="00FD47DB"/>
    <w:rsid w:val="00FD486B"/>
    <w:rsid w:val="00FD4AE7"/>
    <w:rsid w:val="00FD4FCF"/>
    <w:rsid w:val="00FD5683"/>
    <w:rsid w:val="00FD5A27"/>
    <w:rsid w:val="00FD650D"/>
    <w:rsid w:val="00FD6FE0"/>
    <w:rsid w:val="00FD7C63"/>
    <w:rsid w:val="00FD7D22"/>
    <w:rsid w:val="00FE16C8"/>
    <w:rsid w:val="00FE1A59"/>
    <w:rsid w:val="00FE1D6B"/>
    <w:rsid w:val="00FE20AB"/>
    <w:rsid w:val="00FE234E"/>
    <w:rsid w:val="00FE2E3F"/>
    <w:rsid w:val="00FE302C"/>
    <w:rsid w:val="00FE32EE"/>
    <w:rsid w:val="00FE5152"/>
    <w:rsid w:val="00FE525D"/>
    <w:rsid w:val="00FE53F0"/>
    <w:rsid w:val="00FE5512"/>
    <w:rsid w:val="00FE605A"/>
    <w:rsid w:val="00FE69E9"/>
    <w:rsid w:val="00FE6C0F"/>
    <w:rsid w:val="00FE75CE"/>
    <w:rsid w:val="00FF0103"/>
    <w:rsid w:val="00FF042B"/>
    <w:rsid w:val="00FF0DC0"/>
    <w:rsid w:val="00FF144D"/>
    <w:rsid w:val="00FF21A0"/>
    <w:rsid w:val="00FF230F"/>
    <w:rsid w:val="00FF2E69"/>
    <w:rsid w:val="00FF2EBD"/>
    <w:rsid w:val="00FF400F"/>
    <w:rsid w:val="00FF4E9C"/>
    <w:rsid w:val="00FF5033"/>
    <w:rsid w:val="00FF533E"/>
    <w:rsid w:val="00FF5363"/>
    <w:rsid w:val="00FF60C8"/>
    <w:rsid w:val="00FF689D"/>
    <w:rsid w:val="00FF76DD"/>
    <w:rsid w:val="00FF7E8E"/>
    <w:rsid w:val="00FF7FA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EA0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12D"/>
    <w:rPr>
      <w:lang w:eastAsia="en-GB"/>
    </w:rPr>
  </w:style>
  <w:style w:type="paragraph" w:styleId="Heading1">
    <w:name w:val="heading 1"/>
    <w:basedOn w:val="Normal"/>
    <w:next w:val="Normal"/>
    <w:link w:val="Heading1Char"/>
    <w:uiPriority w:val="9"/>
    <w:qFormat/>
    <w:rsid w:val="003A31B2"/>
    <w:pPr>
      <w:keepNext/>
      <w:outlineLvl w:val="0"/>
    </w:pPr>
    <w:rPr>
      <w:b/>
    </w:rPr>
  </w:style>
  <w:style w:type="paragraph" w:styleId="Heading2">
    <w:name w:val="heading 2"/>
    <w:basedOn w:val="Normal"/>
    <w:next w:val="Normal"/>
    <w:link w:val="Heading2Char"/>
    <w:uiPriority w:val="9"/>
    <w:qFormat/>
    <w:rsid w:val="00264589"/>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943BDC"/>
    <w:pPr>
      <w:keepNext/>
      <w:outlineLvl w:val="2"/>
    </w:pPr>
    <w:rPr>
      <w:sz w:val="28"/>
    </w:rPr>
  </w:style>
  <w:style w:type="paragraph" w:styleId="Heading4">
    <w:name w:val="heading 4"/>
    <w:basedOn w:val="Normal"/>
    <w:next w:val="Normal"/>
    <w:link w:val="Heading4Char"/>
    <w:qFormat/>
    <w:rsid w:val="00943BDC"/>
    <w:pPr>
      <w:keepNext/>
      <w:tabs>
        <w:tab w:val="left" w:pos="7513"/>
      </w:tabs>
      <w:spacing w:line="360" w:lineRule="auto"/>
      <w:outlineLvl w:val="3"/>
    </w:pPr>
    <w:rPr>
      <w:b/>
    </w:rPr>
  </w:style>
  <w:style w:type="paragraph" w:styleId="Heading5">
    <w:name w:val="heading 5"/>
    <w:basedOn w:val="Normal"/>
    <w:next w:val="Normal"/>
    <w:link w:val="Heading5Char"/>
    <w:qFormat/>
    <w:rsid w:val="00943BDC"/>
    <w:pPr>
      <w:keepNext/>
      <w:jc w:val="right"/>
      <w:outlineLvl w:val="4"/>
    </w:pPr>
    <w:rPr>
      <w:b/>
      <w:i/>
    </w:rPr>
  </w:style>
  <w:style w:type="paragraph" w:styleId="Heading6">
    <w:name w:val="heading 6"/>
    <w:basedOn w:val="Normal"/>
    <w:next w:val="Normal"/>
    <w:link w:val="Heading6Char"/>
    <w:qFormat/>
    <w:rsid w:val="00943BDC"/>
    <w:pPr>
      <w:keepNext/>
      <w:outlineLvl w:val="5"/>
    </w:pPr>
    <w:rPr>
      <w:b/>
    </w:rPr>
  </w:style>
  <w:style w:type="paragraph" w:styleId="Heading7">
    <w:name w:val="heading 7"/>
    <w:basedOn w:val="Normal"/>
    <w:next w:val="Normal"/>
    <w:link w:val="Heading7Char"/>
    <w:qFormat/>
    <w:rsid w:val="00943BDC"/>
    <w:pPr>
      <w:keepNext/>
      <w:jc w:val="right"/>
      <w:outlineLvl w:val="6"/>
    </w:pPr>
    <w:rPr>
      <w:b/>
    </w:rPr>
  </w:style>
  <w:style w:type="paragraph" w:styleId="Heading8">
    <w:name w:val="heading 8"/>
    <w:basedOn w:val="Normal"/>
    <w:next w:val="Normal"/>
    <w:link w:val="Heading8Char"/>
    <w:qFormat/>
    <w:rsid w:val="00943BDC"/>
    <w:pPr>
      <w:keepNext/>
      <w:outlineLvl w:val="7"/>
    </w:pPr>
    <w:rPr>
      <w:b/>
      <w:sz w:val="28"/>
    </w:rPr>
  </w:style>
  <w:style w:type="paragraph" w:styleId="Heading9">
    <w:name w:val="heading 9"/>
    <w:basedOn w:val="Normal"/>
    <w:next w:val="Normal"/>
    <w:link w:val="Heading9Char"/>
    <w:qFormat/>
    <w:rsid w:val="00943BDC"/>
    <w:pPr>
      <w:keepNex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73C30"/>
    <w:rPr>
      <w:rFonts w:ascii="Lucida Grande" w:hAnsi="Lucida Grande"/>
      <w:sz w:val="18"/>
      <w:szCs w:val="18"/>
    </w:rPr>
  </w:style>
  <w:style w:type="character" w:customStyle="1" w:styleId="BalloonTextChar">
    <w:name w:val="Balloon Text Char"/>
    <w:basedOn w:val="DefaultParagraphFont"/>
    <w:uiPriority w:val="99"/>
    <w:semiHidden/>
    <w:rsid w:val="00C418B1"/>
    <w:rPr>
      <w:rFonts w:ascii="Lucida Grande" w:hAnsi="Lucida Grande"/>
      <w:sz w:val="18"/>
      <w:szCs w:val="18"/>
    </w:rPr>
  </w:style>
  <w:style w:type="character" w:customStyle="1" w:styleId="BalloonTextChar0">
    <w:name w:val="Balloon Text Char"/>
    <w:basedOn w:val="DefaultParagraphFont"/>
    <w:uiPriority w:val="99"/>
    <w:semiHidden/>
    <w:rsid w:val="00E70784"/>
    <w:rPr>
      <w:rFonts w:ascii="Lucida Grande" w:hAnsi="Lucida Grande"/>
      <w:sz w:val="18"/>
      <w:szCs w:val="18"/>
    </w:rPr>
  </w:style>
  <w:style w:type="paragraph" w:styleId="Footer">
    <w:name w:val="footer"/>
    <w:basedOn w:val="Normal"/>
    <w:link w:val="FooterChar"/>
    <w:rsid w:val="00783533"/>
    <w:pPr>
      <w:tabs>
        <w:tab w:val="center" w:pos="4153"/>
        <w:tab w:val="right" w:pos="8306"/>
      </w:tabs>
    </w:pPr>
  </w:style>
  <w:style w:type="character" w:styleId="PageNumber">
    <w:name w:val="page number"/>
    <w:basedOn w:val="DefaultParagraphFont"/>
    <w:rsid w:val="00783533"/>
  </w:style>
  <w:style w:type="paragraph" w:styleId="Header">
    <w:name w:val="header"/>
    <w:basedOn w:val="Normal"/>
    <w:link w:val="HeaderChar"/>
    <w:rsid w:val="005B36D0"/>
    <w:pPr>
      <w:tabs>
        <w:tab w:val="center" w:pos="4320"/>
        <w:tab w:val="right" w:pos="8640"/>
      </w:tabs>
    </w:pPr>
  </w:style>
  <w:style w:type="table" w:styleId="TableGrid">
    <w:name w:val="Table Grid"/>
    <w:basedOn w:val="TableNormal"/>
    <w:rsid w:val="008821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268CF"/>
    <w:rPr>
      <w:color w:val="0000FF"/>
      <w:u w:val="single"/>
    </w:rPr>
  </w:style>
  <w:style w:type="character" w:customStyle="1" w:styleId="Heading1Char">
    <w:name w:val="Heading 1 Char"/>
    <w:basedOn w:val="DefaultParagraphFont"/>
    <w:link w:val="Heading1"/>
    <w:uiPriority w:val="9"/>
    <w:rsid w:val="003A31B2"/>
    <w:rPr>
      <w:rFonts w:ascii="CG Times (WN)" w:hAnsi="CG Times (WN)"/>
      <w:b/>
    </w:rPr>
  </w:style>
  <w:style w:type="paragraph" w:styleId="BodyTextIndent2">
    <w:name w:val="Body Text Indent 2"/>
    <w:basedOn w:val="Normal"/>
    <w:link w:val="BodyTextIndent2Char"/>
    <w:rsid w:val="003A31B2"/>
    <w:pPr>
      <w:spacing w:line="360" w:lineRule="auto"/>
      <w:ind w:left="720"/>
    </w:pPr>
  </w:style>
  <w:style w:type="character" w:customStyle="1" w:styleId="BodyTextIndent2Char">
    <w:name w:val="Body Text Indent 2 Char"/>
    <w:basedOn w:val="DefaultParagraphFont"/>
    <w:link w:val="BodyTextIndent2"/>
    <w:rsid w:val="003A31B2"/>
    <w:rPr>
      <w:rFonts w:ascii="CG Times (WN)" w:hAnsi="CG Times (WN)"/>
    </w:rPr>
  </w:style>
  <w:style w:type="paragraph" w:styleId="FootnoteText">
    <w:name w:val="footnote text"/>
    <w:basedOn w:val="Normal"/>
    <w:link w:val="FootnoteTextChar"/>
    <w:uiPriority w:val="99"/>
    <w:unhideWhenUsed/>
    <w:rsid w:val="0033417A"/>
  </w:style>
  <w:style w:type="character" w:customStyle="1" w:styleId="FootnoteTextChar">
    <w:name w:val="Footnote Text Char"/>
    <w:basedOn w:val="DefaultParagraphFont"/>
    <w:link w:val="FootnoteText"/>
    <w:uiPriority w:val="99"/>
    <w:rsid w:val="0033417A"/>
    <w:rPr>
      <w:rFonts w:ascii="CG Times (WN)" w:hAnsi="CG Times (WN)"/>
      <w:sz w:val="24"/>
      <w:szCs w:val="24"/>
    </w:rPr>
  </w:style>
  <w:style w:type="character" w:styleId="FootnoteReference">
    <w:name w:val="footnote reference"/>
    <w:basedOn w:val="DefaultParagraphFont"/>
    <w:uiPriority w:val="99"/>
    <w:unhideWhenUsed/>
    <w:rsid w:val="0033417A"/>
    <w:rPr>
      <w:vertAlign w:val="superscript"/>
    </w:rPr>
  </w:style>
  <w:style w:type="character" w:styleId="FollowedHyperlink">
    <w:name w:val="FollowedHyperlink"/>
    <w:basedOn w:val="DefaultParagraphFont"/>
    <w:uiPriority w:val="99"/>
    <w:semiHidden/>
    <w:unhideWhenUsed/>
    <w:rsid w:val="002339B6"/>
    <w:rPr>
      <w:color w:val="800080"/>
      <w:u w:val="single"/>
    </w:rPr>
  </w:style>
  <w:style w:type="paragraph" w:styleId="NormalWeb">
    <w:name w:val="Normal (Web)"/>
    <w:basedOn w:val="Normal"/>
    <w:uiPriority w:val="99"/>
    <w:rsid w:val="002D69FE"/>
    <w:pPr>
      <w:spacing w:beforeLines="1" w:afterLines="1"/>
    </w:pPr>
    <w:rPr>
      <w:rFonts w:ascii="Times" w:hAnsi="Times"/>
    </w:rPr>
  </w:style>
  <w:style w:type="paragraph" w:customStyle="1" w:styleId="Body1">
    <w:name w:val="Body 1"/>
    <w:rsid w:val="007F6B89"/>
    <w:rPr>
      <w:rFonts w:ascii="Helvetica" w:eastAsia="Arial Unicode MS" w:hAnsi="Helvetica"/>
      <w:color w:val="000000"/>
      <w:lang w:val="en-US"/>
    </w:rPr>
  </w:style>
  <w:style w:type="paragraph" w:styleId="ListParagraph">
    <w:name w:val="List Paragraph"/>
    <w:basedOn w:val="Normal"/>
    <w:uiPriority w:val="34"/>
    <w:qFormat/>
    <w:rsid w:val="00753EED"/>
    <w:pPr>
      <w:ind w:left="720"/>
      <w:contextualSpacing/>
    </w:pPr>
    <w:rPr>
      <w:rFonts w:ascii="Calibri" w:eastAsia="Calibri" w:hAnsi="Calibri"/>
      <w:sz w:val="22"/>
      <w:szCs w:val="22"/>
    </w:rPr>
  </w:style>
  <w:style w:type="character" w:customStyle="1" w:styleId="BalloonTextChar1">
    <w:name w:val="Balloon Text Char1"/>
    <w:link w:val="BalloonText"/>
    <w:uiPriority w:val="99"/>
    <w:semiHidden/>
    <w:rsid w:val="005D5B76"/>
    <w:rPr>
      <w:rFonts w:ascii="Lucida Grande" w:hAnsi="Lucida Grande"/>
      <w:sz w:val="18"/>
      <w:szCs w:val="18"/>
    </w:rPr>
  </w:style>
  <w:style w:type="character" w:styleId="CommentReference">
    <w:name w:val="annotation reference"/>
    <w:uiPriority w:val="99"/>
    <w:unhideWhenUsed/>
    <w:rsid w:val="005D5B76"/>
    <w:rPr>
      <w:sz w:val="16"/>
      <w:szCs w:val="16"/>
    </w:rPr>
  </w:style>
  <w:style w:type="paragraph" w:styleId="CommentText">
    <w:name w:val="annotation text"/>
    <w:basedOn w:val="Normal"/>
    <w:link w:val="CommentTextChar"/>
    <w:unhideWhenUsed/>
    <w:rsid w:val="005D5B76"/>
    <w:pPr>
      <w:spacing w:after="200"/>
    </w:pPr>
    <w:rPr>
      <w:rFonts w:ascii="Calibri" w:eastAsia="Calibri" w:hAnsi="Calibri"/>
    </w:rPr>
  </w:style>
  <w:style w:type="character" w:customStyle="1" w:styleId="CommentTextChar">
    <w:name w:val="Comment Text Char"/>
    <w:basedOn w:val="DefaultParagraphFont"/>
    <w:link w:val="CommentText"/>
    <w:rsid w:val="005D5B76"/>
    <w:rPr>
      <w:rFonts w:ascii="Calibri" w:eastAsia="Calibri" w:hAnsi="Calibri"/>
    </w:rPr>
  </w:style>
  <w:style w:type="paragraph" w:styleId="CommentSubject">
    <w:name w:val="annotation subject"/>
    <w:basedOn w:val="CommentText"/>
    <w:next w:val="CommentText"/>
    <w:link w:val="CommentSubjectChar"/>
    <w:uiPriority w:val="99"/>
    <w:unhideWhenUsed/>
    <w:rsid w:val="005D5B76"/>
    <w:rPr>
      <w:b/>
      <w:bCs/>
    </w:rPr>
  </w:style>
  <w:style w:type="character" w:customStyle="1" w:styleId="CommentSubjectChar">
    <w:name w:val="Comment Subject Char"/>
    <w:basedOn w:val="CommentTextChar"/>
    <w:link w:val="CommentSubject"/>
    <w:uiPriority w:val="99"/>
    <w:rsid w:val="005D5B76"/>
    <w:rPr>
      <w:rFonts w:ascii="Calibri" w:eastAsia="Calibri" w:hAnsi="Calibri"/>
      <w:b/>
      <w:bCs/>
    </w:rPr>
  </w:style>
  <w:style w:type="paragraph" w:customStyle="1" w:styleId="ColorfulShading-Accent11">
    <w:name w:val="Colorful Shading - Accent 11"/>
    <w:hidden/>
    <w:uiPriority w:val="99"/>
    <w:semiHidden/>
    <w:rsid w:val="005D5B76"/>
    <w:rPr>
      <w:rFonts w:ascii="Calibri" w:eastAsia="Calibri" w:hAnsi="Calibri"/>
      <w:sz w:val="22"/>
      <w:szCs w:val="22"/>
    </w:rPr>
  </w:style>
  <w:style w:type="paragraph" w:customStyle="1" w:styleId="ColorfulList-Accent11">
    <w:name w:val="Colorful List - Accent 11"/>
    <w:basedOn w:val="Normal"/>
    <w:uiPriority w:val="34"/>
    <w:qFormat/>
    <w:rsid w:val="005D5B76"/>
    <w:pPr>
      <w:spacing w:after="200" w:line="276" w:lineRule="auto"/>
      <w:ind w:left="720"/>
      <w:contextualSpacing/>
    </w:pPr>
    <w:rPr>
      <w:rFonts w:ascii="Calibri" w:eastAsia="Calibri" w:hAnsi="Calibri"/>
      <w:sz w:val="22"/>
      <w:szCs w:val="22"/>
    </w:rPr>
  </w:style>
  <w:style w:type="paragraph" w:customStyle="1" w:styleId="nospacing">
    <w:name w:val="nospacing"/>
    <w:basedOn w:val="Normal"/>
    <w:rsid w:val="005D5B76"/>
  </w:style>
  <w:style w:type="character" w:customStyle="1" w:styleId="HeaderChar">
    <w:name w:val="Header Char"/>
    <w:basedOn w:val="DefaultParagraphFont"/>
    <w:link w:val="Header"/>
    <w:uiPriority w:val="99"/>
    <w:rsid w:val="005D5B76"/>
    <w:rPr>
      <w:rFonts w:ascii="CG Times (WN)" w:hAnsi="CG Times (WN)"/>
    </w:rPr>
  </w:style>
  <w:style w:type="character" w:customStyle="1" w:styleId="FooterChar">
    <w:name w:val="Footer Char"/>
    <w:basedOn w:val="DefaultParagraphFont"/>
    <w:link w:val="Footer"/>
    <w:uiPriority w:val="99"/>
    <w:rsid w:val="005D5B76"/>
    <w:rPr>
      <w:rFonts w:ascii="CG Times (WN)" w:hAnsi="CG Times (WN)"/>
    </w:rPr>
  </w:style>
  <w:style w:type="paragraph" w:styleId="BodyText">
    <w:name w:val="Body Text"/>
    <w:basedOn w:val="Normal"/>
    <w:link w:val="BodyTextChar"/>
    <w:rsid w:val="007B2B17"/>
    <w:pPr>
      <w:spacing w:after="120"/>
    </w:pPr>
  </w:style>
  <w:style w:type="character" w:customStyle="1" w:styleId="BodyTextChar">
    <w:name w:val="Body Text Char"/>
    <w:basedOn w:val="DefaultParagraphFont"/>
    <w:link w:val="BodyText"/>
    <w:rsid w:val="007B2B17"/>
    <w:rPr>
      <w:rFonts w:ascii="CG Times (WN)" w:hAnsi="CG Times (WN)"/>
    </w:rPr>
  </w:style>
  <w:style w:type="character" w:customStyle="1" w:styleId="Heading2Char">
    <w:name w:val="Heading 2 Char"/>
    <w:basedOn w:val="DefaultParagraphFont"/>
    <w:link w:val="Heading2"/>
    <w:uiPriority w:val="9"/>
    <w:rsid w:val="00264589"/>
    <w:rPr>
      <w:rFonts w:ascii="Calibri" w:eastAsia="Times New Roman" w:hAnsi="Calibri" w:cs="Times New Roman"/>
      <w:b/>
      <w:bCs/>
      <w:i/>
      <w:iCs/>
      <w:sz w:val="28"/>
      <w:szCs w:val="28"/>
    </w:rPr>
  </w:style>
  <w:style w:type="character" w:customStyle="1" w:styleId="Heading3Char">
    <w:name w:val="Heading 3 Char"/>
    <w:basedOn w:val="DefaultParagraphFont"/>
    <w:link w:val="Heading3"/>
    <w:rsid w:val="00943BDC"/>
    <w:rPr>
      <w:rFonts w:ascii="CG Times (WN)" w:hAnsi="CG Times (WN)"/>
      <w:sz w:val="28"/>
    </w:rPr>
  </w:style>
  <w:style w:type="character" w:customStyle="1" w:styleId="Heading4Char">
    <w:name w:val="Heading 4 Char"/>
    <w:basedOn w:val="DefaultParagraphFont"/>
    <w:link w:val="Heading4"/>
    <w:rsid w:val="00943BDC"/>
    <w:rPr>
      <w:rFonts w:ascii="CG Times (WN)" w:hAnsi="CG Times (WN)"/>
      <w:b/>
    </w:rPr>
  </w:style>
  <w:style w:type="character" w:customStyle="1" w:styleId="Heading5Char">
    <w:name w:val="Heading 5 Char"/>
    <w:basedOn w:val="DefaultParagraphFont"/>
    <w:link w:val="Heading5"/>
    <w:rsid w:val="00943BDC"/>
    <w:rPr>
      <w:rFonts w:ascii="CG Times (WN)" w:hAnsi="CG Times (WN)"/>
      <w:b/>
      <w:i/>
      <w:sz w:val="24"/>
    </w:rPr>
  </w:style>
  <w:style w:type="character" w:customStyle="1" w:styleId="Heading6Char">
    <w:name w:val="Heading 6 Char"/>
    <w:basedOn w:val="DefaultParagraphFont"/>
    <w:link w:val="Heading6"/>
    <w:rsid w:val="00943BDC"/>
    <w:rPr>
      <w:rFonts w:ascii="CG Times (WN)" w:hAnsi="CG Times (WN)"/>
      <w:b/>
      <w:sz w:val="24"/>
    </w:rPr>
  </w:style>
  <w:style w:type="character" w:customStyle="1" w:styleId="Heading7Char">
    <w:name w:val="Heading 7 Char"/>
    <w:basedOn w:val="DefaultParagraphFont"/>
    <w:link w:val="Heading7"/>
    <w:rsid w:val="00943BDC"/>
    <w:rPr>
      <w:rFonts w:ascii="CG Times (WN)" w:hAnsi="CG Times (WN)"/>
      <w:b/>
      <w:sz w:val="24"/>
    </w:rPr>
  </w:style>
  <w:style w:type="character" w:customStyle="1" w:styleId="Heading8Char">
    <w:name w:val="Heading 8 Char"/>
    <w:basedOn w:val="DefaultParagraphFont"/>
    <w:link w:val="Heading8"/>
    <w:rsid w:val="00943BDC"/>
    <w:rPr>
      <w:rFonts w:ascii="CG Times (WN)" w:hAnsi="CG Times (WN)"/>
      <w:b/>
      <w:sz w:val="28"/>
    </w:rPr>
  </w:style>
  <w:style w:type="character" w:customStyle="1" w:styleId="Heading9Char">
    <w:name w:val="Heading 9 Char"/>
    <w:basedOn w:val="DefaultParagraphFont"/>
    <w:link w:val="Heading9"/>
    <w:rsid w:val="00943BDC"/>
    <w:rPr>
      <w:rFonts w:ascii="CG Times (WN)" w:hAnsi="CG Times (WN)"/>
      <w:b/>
      <w:i/>
      <w:sz w:val="24"/>
    </w:rPr>
  </w:style>
  <w:style w:type="paragraph" w:styleId="BodyText2">
    <w:name w:val="Body Text 2"/>
    <w:basedOn w:val="Normal"/>
    <w:link w:val="BodyText2Char"/>
    <w:rsid w:val="00943BDC"/>
    <w:pPr>
      <w:spacing w:line="480" w:lineRule="auto"/>
      <w:ind w:right="1417"/>
      <w:jc w:val="both"/>
    </w:pPr>
  </w:style>
  <w:style w:type="character" w:customStyle="1" w:styleId="BodyText2Char">
    <w:name w:val="Body Text 2 Char"/>
    <w:basedOn w:val="DefaultParagraphFont"/>
    <w:link w:val="BodyText2"/>
    <w:rsid w:val="00943BDC"/>
    <w:rPr>
      <w:rFonts w:ascii="CG Times (WN)" w:hAnsi="CG Times (WN)"/>
    </w:rPr>
  </w:style>
  <w:style w:type="paragraph" w:styleId="BodyText3">
    <w:name w:val="Body Text 3"/>
    <w:basedOn w:val="Normal"/>
    <w:link w:val="BodyText3Char"/>
    <w:rsid w:val="00943BDC"/>
    <w:rPr>
      <w:sz w:val="28"/>
    </w:rPr>
  </w:style>
  <w:style w:type="character" w:customStyle="1" w:styleId="BodyText3Char">
    <w:name w:val="Body Text 3 Char"/>
    <w:basedOn w:val="DefaultParagraphFont"/>
    <w:link w:val="BodyText3"/>
    <w:rsid w:val="00943BDC"/>
    <w:rPr>
      <w:rFonts w:ascii="CG Times (WN)" w:hAnsi="CG Times (WN)"/>
      <w:sz w:val="28"/>
    </w:rPr>
  </w:style>
  <w:style w:type="paragraph" w:styleId="BodyTextIndent">
    <w:name w:val="Body Text Indent"/>
    <w:basedOn w:val="Normal"/>
    <w:link w:val="BodyTextIndentChar"/>
    <w:rsid w:val="00943BDC"/>
    <w:pPr>
      <w:ind w:left="720"/>
    </w:pPr>
    <w:rPr>
      <w:sz w:val="28"/>
      <w:lang w:val="en-US"/>
    </w:rPr>
  </w:style>
  <w:style w:type="character" w:customStyle="1" w:styleId="BodyTextIndentChar">
    <w:name w:val="Body Text Indent Char"/>
    <w:basedOn w:val="DefaultParagraphFont"/>
    <w:link w:val="BodyTextIndent"/>
    <w:rsid w:val="00943BDC"/>
    <w:rPr>
      <w:rFonts w:ascii="CG Times (WN)" w:hAnsi="CG Times (WN)"/>
      <w:sz w:val="28"/>
      <w:lang w:val="en-US"/>
    </w:rPr>
  </w:style>
  <w:style w:type="paragraph" w:styleId="EndnoteText">
    <w:name w:val="endnote text"/>
    <w:basedOn w:val="Normal"/>
    <w:link w:val="EndnoteTextChar"/>
    <w:rsid w:val="00943BDC"/>
  </w:style>
  <w:style w:type="character" w:customStyle="1" w:styleId="EndnoteTextChar">
    <w:name w:val="Endnote Text Char"/>
    <w:basedOn w:val="DefaultParagraphFont"/>
    <w:link w:val="EndnoteText"/>
    <w:rsid w:val="00943BDC"/>
    <w:rPr>
      <w:rFonts w:ascii="CG Times (WN)" w:hAnsi="CG Times (WN)"/>
    </w:rPr>
  </w:style>
  <w:style w:type="character" w:styleId="EndnoteReference">
    <w:name w:val="endnote reference"/>
    <w:basedOn w:val="DefaultParagraphFont"/>
    <w:rsid w:val="00943BDC"/>
    <w:rPr>
      <w:vertAlign w:val="superscript"/>
    </w:rPr>
  </w:style>
  <w:style w:type="paragraph" w:styleId="BodyTextIndent3">
    <w:name w:val="Body Text Indent 3"/>
    <w:basedOn w:val="Normal"/>
    <w:link w:val="BodyTextIndent3Char"/>
    <w:rsid w:val="00943BDC"/>
    <w:pPr>
      <w:ind w:left="720"/>
    </w:pPr>
    <w:rPr>
      <w:color w:val="993366"/>
      <w:lang w:val="en-US"/>
    </w:rPr>
  </w:style>
  <w:style w:type="character" w:customStyle="1" w:styleId="BodyTextIndent3Char">
    <w:name w:val="Body Text Indent 3 Char"/>
    <w:basedOn w:val="DefaultParagraphFont"/>
    <w:link w:val="BodyTextIndent3"/>
    <w:rsid w:val="00943BDC"/>
    <w:rPr>
      <w:rFonts w:ascii="CG Times (WN)" w:hAnsi="CG Times (WN)"/>
      <w:color w:val="993366"/>
      <w:lang w:val="en-US"/>
    </w:rPr>
  </w:style>
  <w:style w:type="paragraph" w:styleId="BlockText">
    <w:name w:val="Block Text"/>
    <w:basedOn w:val="Normal"/>
    <w:rsid w:val="00943BDC"/>
    <w:pPr>
      <w:ind w:left="284" w:right="851"/>
      <w:jc w:val="both"/>
    </w:pPr>
    <w:rPr>
      <w:color w:val="993366"/>
    </w:rPr>
  </w:style>
  <w:style w:type="paragraph" w:customStyle="1" w:styleId="Mdeck4heading1">
    <w:name w:val="M_deck_4_heading_1"/>
    <w:next w:val="Normal"/>
    <w:qFormat/>
    <w:rsid w:val="00455AFA"/>
    <w:pPr>
      <w:kinsoku w:val="0"/>
      <w:overflowPunct w:val="0"/>
      <w:autoSpaceDE w:val="0"/>
      <w:autoSpaceDN w:val="0"/>
      <w:adjustRightInd w:val="0"/>
      <w:snapToGrid w:val="0"/>
      <w:spacing w:before="240" w:after="240" w:line="340" w:lineRule="atLeast"/>
      <w:outlineLvl w:val="0"/>
    </w:pPr>
    <w:rPr>
      <w:rFonts w:ascii="Times New Roman Bold" w:hAnsi="Times New Roman Bold" w:cstheme="minorBidi"/>
      <w:b/>
      <w:snapToGrid w:val="0"/>
      <w:color w:val="000000"/>
      <w:lang w:val="en-US" w:eastAsia="de-DE" w:bidi="en-US"/>
    </w:rPr>
  </w:style>
  <w:style w:type="paragraph" w:customStyle="1" w:styleId="Mdeck4heading2">
    <w:name w:val="M_deck_4_heading_2"/>
    <w:next w:val="Normal"/>
    <w:qFormat/>
    <w:rsid w:val="00455AFA"/>
    <w:pPr>
      <w:kinsoku w:val="0"/>
      <w:overflowPunct w:val="0"/>
      <w:autoSpaceDE w:val="0"/>
      <w:autoSpaceDN w:val="0"/>
      <w:adjustRightInd w:val="0"/>
      <w:snapToGrid w:val="0"/>
      <w:spacing w:before="240" w:after="240" w:line="340" w:lineRule="atLeast"/>
      <w:outlineLvl w:val="1"/>
    </w:pPr>
    <w:rPr>
      <w:rFonts w:cstheme="minorBidi"/>
      <w:i/>
      <w:snapToGrid w:val="0"/>
      <w:color w:val="000000"/>
      <w:lang w:val="en-US" w:eastAsia="de-DE" w:bidi="en-US"/>
    </w:rPr>
  </w:style>
  <w:style w:type="paragraph" w:customStyle="1" w:styleId="Mdeck4text">
    <w:name w:val="M_deck_4_text"/>
    <w:qFormat/>
    <w:rsid w:val="00455AFA"/>
    <w:pPr>
      <w:kinsoku w:val="0"/>
      <w:overflowPunct w:val="0"/>
      <w:autoSpaceDE w:val="0"/>
      <w:autoSpaceDN w:val="0"/>
      <w:adjustRightInd w:val="0"/>
      <w:snapToGrid w:val="0"/>
      <w:spacing w:line="340" w:lineRule="atLeast"/>
      <w:ind w:firstLine="288"/>
      <w:jc w:val="both"/>
    </w:pPr>
    <w:rPr>
      <w:rFonts w:cstheme="minorBidi"/>
      <w:snapToGrid w:val="0"/>
      <w:color w:val="000000"/>
      <w:lang w:val="en-US" w:eastAsia="de-DE" w:bidi="en-US"/>
    </w:rPr>
  </w:style>
  <w:style w:type="paragraph" w:customStyle="1" w:styleId="FAX">
    <w:name w:val="FAX"/>
    <w:basedOn w:val="Normal"/>
    <w:rsid w:val="00B5140C"/>
    <w:pPr>
      <w:tabs>
        <w:tab w:val="left" w:pos="2340"/>
      </w:tabs>
    </w:pPr>
    <w:rPr>
      <w:rFonts w:ascii="Palatino" w:hAnsi="Palatino"/>
      <w:lang w:val="en-US"/>
    </w:rPr>
  </w:style>
  <w:style w:type="paragraph" w:customStyle="1" w:styleId="Default">
    <w:name w:val="Default"/>
    <w:rsid w:val="00613843"/>
    <w:pPr>
      <w:widowControl w:val="0"/>
      <w:autoSpaceDE w:val="0"/>
      <w:autoSpaceDN w:val="0"/>
      <w:adjustRightInd w:val="0"/>
    </w:pPr>
    <w:rPr>
      <w:rFonts w:ascii="Arial" w:hAnsi="Arial" w:cs="Arial"/>
      <w:color w:val="000000"/>
      <w:lang w:val="en-US"/>
    </w:rPr>
  </w:style>
  <w:style w:type="paragraph" w:customStyle="1" w:styleId="Pa0">
    <w:name w:val="Pa0"/>
    <w:basedOn w:val="Default"/>
    <w:next w:val="Default"/>
    <w:uiPriority w:val="99"/>
    <w:rsid w:val="00FB2126"/>
    <w:pPr>
      <w:spacing w:line="241" w:lineRule="atLeast"/>
    </w:pPr>
    <w:rPr>
      <w:rFonts w:cs="Times New Roman"/>
      <w:color w:val="auto"/>
    </w:rPr>
  </w:style>
  <w:style w:type="character" w:customStyle="1" w:styleId="A5">
    <w:name w:val="A5"/>
    <w:uiPriority w:val="99"/>
    <w:rsid w:val="00FB2126"/>
    <w:rPr>
      <w:rFonts w:cs="Arial"/>
      <w:color w:val="000000"/>
      <w:sz w:val="22"/>
      <w:szCs w:val="22"/>
      <w:u w:val="single"/>
    </w:rPr>
  </w:style>
  <w:style w:type="character" w:customStyle="1" w:styleId="A4">
    <w:name w:val="A4"/>
    <w:uiPriority w:val="99"/>
    <w:rsid w:val="00FB2126"/>
    <w:rPr>
      <w:rFonts w:cs="Arial"/>
      <w:color w:val="000000"/>
      <w:sz w:val="22"/>
      <w:szCs w:val="22"/>
    </w:rPr>
  </w:style>
  <w:style w:type="paragraph" w:customStyle="1" w:styleId="crpara1">
    <w:name w:val="crpara1"/>
    <w:basedOn w:val="Normal"/>
    <w:rsid w:val="00592757"/>
    <w:pPr>
      <w:spacing w:before="100" w:beforeAutospacing="1" w:after="100" w:afterAutospacing="1"/>
    </w:pPr>
    <w:rPr>
      <w:rFonts w:ascii="Times" w:hAnsi="Times"/>
      <w:sz w:val="20"/>
      <w:szCs w:val="20"/>
    </w:rPr>
  </w:style>
  <w:style w:type="character" w:customStyle="1" w:styleId="para1span">
    <w:name w:val="para1span"/>
    <w:basedOn w:val="DefaultParagraphFont"/>
    <w:rsid w:val="00592757"/>
  </w:style>
  <w:style w:type="character" w:styleId="Emphasis">
    <w:name w:val="Emphasis"/>
    <w:basedOn w:val="DefaultParagraphFont"/>
    <w:uiPriority w:val="20"/>
    <w:qFormat/>
    <w:rsid w:val="00592757"/>
    <w:rPr>
      <w:i/>
      <w:iCs/>
    </w:rPr>
  </w:style>
  <w:style w:type="character" w:customStyle="1" w:styleId="apple-converted-space">
    <w:name w:val="apple-converted-space"/>
    <w:basedOn w:val="DefaultParagraphFont"/>
    <w:rsid w:val="00592757"/>
  </w:style>
  <w:style w:type="paragraph" w:customStyle="1" w:styleId="meta-categories">
    <w:name w:val="meta-categories"/>
    <w:basedOn w:val="Normal"/>
    <w:rsid w:val="00C514BE"/>
    <w:pPr>
      <w:spacing w:before="100" w:beforeAutospacing="1" w:after="100" w:afterAutospacing="1"/>
    </w:pPr>
  </w:style>
  <w:style w:type="character" w:styleId="Strong">
    <w:name w:val="Strong"/>
    <w:basedOn w:val="DefaultParagraphFont"/>
    <w:uiPriority w:val="22"/>
    <w:qFormat/>
    <w:rsid w:val="00C514BE"/>
    <w:rPr>
      <w:b/>
      <w:bCs/>
    </w:rPr>
  </w:style>
  <w:style w:type="character" w:customStyle="1" w:styleId="apple-tab-span">
    <w:name w:val="apple-tab-span"/>
    <w:basedOn w:val="DefaultParagraphFont"/>
    <w:rsid w:val="00B61361"/>
  </w:style>
  <w:style w:type="character" w:styleId="UnresolvedMention">
    <w:name w:val="Unresolved Mention"/>
    <w:basedOn w:val="DefaultParagraphFont"/>
    <w:uiPriority w:val="99"/>
    <w:semiHidden/>
    <w:unhideWhenUsed/>
    <w:rsid w:val="00C54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8365">
      <w:bodyDiv w:val="1"/>
      <w:marLeft w:val="0"/>
      <w:marRight w:val="0"/>
      <w:marTop w:val="0"/>
      <w:marBottom w:val="0"/>
      <w:divBdr>
        <w:top w:val="none" w:sz="0" w:space="0" w:color="auto"/>
        <w:left w:val="none" w:sz="0" w:space="0" w:color="auto"/>
        <w:bottom w:val="none" w:sz="0" w:space="0" w:color="auto"/>
        <w:right w:val="none" w:sz="0" w:space="0" w:color="auto"/>
      </w:divBdr>
    </w:div>
    <w:div w:id="55513717">
      <w:bodyDiv w:val="1"/>
      <w:marLeft w:val="0"/>
      <w:marRight w:val="0"/>
      <w:marTop w:val="0"/>
      <w:marBottom w:val="0"/>
      <w:divBdr>
        <w:top w:val="none" w:sz="0" w:space="0" w:color="auto"/>
        <w:left w:val="none" w:sz="0" w:space="0" w:color="auto"/>
        <w:bottom w:val="none" w:sz="0" w:space="0" w:color="auto"/>
        <w:right w:val="none" w:sz="0" w:space="0" w:color="auto"/>
      </w:divBdr>
    </w:div>
    <w:div w:id="60566268">
      <w:bodyDiv w:val="1"/>
      <w:marLeft w:val="0"/>
      <w:marRight w:val="0"/>
      <w:marTop w:val="0"/>
      <w:marBottom w:val="0"/>
      <w:divBdr>
        <w:top w:val="none" w:sz="0" w:space="0" w:color="auto"/>
        <w:left w:val="none" w:sz="0" w:space="0" w:color="auto"/>
        <w:bottom w:val="none" w:sz="0" w:space="0" w:color="auto"/>
        <w:right w:val="none" w:sz="0" w:space="0" w:color="auto"/>
      </w:divBdr>
      <w:divsChild>
        <w:div w:id="425272689">
          <w:marLeft w:val="0"/>
          <w:marRight w:val="0"/>
          <w:marTop w:val="0"/>
          <w:marBottom w:val="0"/>
          <w:divBdr>
            <w:top w:val="none" w:sz="0" w:space="0" w:color="auto"/>
            <w:left w:val="none" w:sz="0" w:space="0" w:color="auto"/>
            <w:bottom w:val="none" w:sz="0" w:space="0" w:color="auto"/>
            <w:right w:val="none" w:sz="0" w:space="0" w:color="auto"/>
          </w:divBdr>
          <w:divsChild>
            <w:div w:id="1617448876">
              <w:marLeft w:val="0"/>
              <w:marRight w:val="0"/>
              <w:marTop w:val="0"/>
              <w:marBottom w:val="0"/>
              <w:divBdr>
                <w:top w:val="none" w:sz="0" w:space="0" w:color="auto"/>
                <w:left w:val="none" w:sz="0" w:space="0" w:color="auto"/>
                <w:bottom w:val="none" w:sz="0" w:space="0" w:color="auto"/>
                <w:right w:val="none" w:sz="0" w:space="0" w:color="auto"/>
              </w:divBdr>
            </w:div>
          </w:divsChild>
        </w:div>
        <w:div w:id="1591625496">
          <w:marLeft w:val="0"/>
          <w:marRight w:val="0"/>
          <w:marTop w:val="0"/>
          <w:marBottom w:val="0"/>
          <w:divBdr>
            <w:top w:val="none" w:sz="0" w:space="0" w:color="auto"/>
            <w:left w:val="none" w:sz="0" w:space="0" w:color="auto"/>
            <w:bottom w:val="none" w:sz="0" w:space="0" w:color="auto"/>
            <w:right w:val="none" w:sz="0" w:space="0" w:color="auto"/>
          </w:divBdr>
          <w:divsChild>
            <w:div w:id="1896698298">
              <w:marLeft w:val="0"/>
              <w:marRight w:val="0"/>
              <w:marTop w:val="0"/>
              <w:marBottom w:val="0"/>
              <w:divBdr>
                <w:top w:val="none" w:sz="0" w:space="0" w:color="auto"/>
                <w:left w:val="none" w:sz="0" w:space="0" w:color="auto"/>
                <w:bottom w:val="none" w:sz="0" w:space="0" w:color="auto"/>
                <w:right w:val="none" w:sz="0" w:space="0" w:color="auto"/>
              </w:divBdr>
              <w:divsChild>
                <w:div w:id="665717570">
                  <w:marLeft w:val="0"/>
                  <w:marRight w:val="0"/>
                  <w:marTop w:val="0"/>
                  <w:marBottom w:val="0"/>
                  <w:divBdr>
                    <w:top w:val="none" w:sz="0" w:space="0" w:color="auto"/>
                    <w:left w:val="none" w:sz="0" w:space="0" w:color="auto"/>
                    <w:bottom w:val="none" w:sz="0" w:space="0" w:color="auto"/>
                    <w:right w:val="none" w:sz="0" w:space="0" w:color="auto"/>
                  </w:divBdr>
                  <w:divsChild>
                    <w:div w:id="2010061178">
                      <w:blockQuote w:val="1"/>
                      <w:marLeft w:val="720"/>
                      <w:marRight w:val="720"/>
                      <w:marTop w:val="100"/>
                      <w:marBottom w:val="100"/>
                      <w:divBdr>
                        <w:top w:val="none" w:sz="0" w:space="0" w:color="4F5560"/>
                        <w:left w:val="single" w:sz="48" w:space="23" w:color="4F5560"/>
                        <w:bottom w:val="none" w:sz="0" w:space="0" w:color="4F5560"/>
                        <w:right w:val="none" w:sz="0" w:space="0" w:color="4F5560"/>
                      </w:divBdr>
                    </w:div>
                    <w:div w:id="1827891332">
                      <w:blockQuote w:val="1"/>
                      <w:marLeft w:val="720"/>
                      <w:marRight w:val="720"/>
                      <w:marTop w:val="100"/>
                      <w:marBottom w:val="100"/>
                      <w:divBdr>
                        <w:top w:val="none" w:sz="0" w:space="0" w:color="4F5560"/>
                        <w:left w:val="single" w:sz="48" w:space="23" w:color="4F5560"/>
                        <w:bottom w:val="none" w:sz="0" w:space="0" w:color="4F5560"/>
                        <w:right w:val="none" w:sz="0" w:space="0" w:color="4F5560"/>
                      </w:divBdr>
                    </w:div>
                    <w:div w:id="824475167">
                      <w:blockQuote w:val="1"/>
                      <w:marLeft w:val="720"/>
                      <w:marRight w:val="720"/>
                      <w:marTop w:val="100"/>
                      <w:marBottom w:val="100"/>
                      <w:divBdr>
                        <w:top w:val="none" w:sz="0" w:space="0" w:color="4F5560"/>
                        <w:left w:val="single" w:sz="48" w:space="23" w:color="4F5560"/>
                        <w:bottom w:val="none" w:sz="0" w:space="0" w:color="4F5560"/>
                        <w:right w:val="none" w:sz="0" w:space="0" w:color="4F5560"/>
                      </w:divBdr>
                    </w:div>
                  </w:divsChild>
                </w:div>
              </w:divsChild>
            </w:div>
          </w:divsChild>
        </w:div>
      </w:divsChild>
    </w:div>
    <w:div w:id="90049943">
      <w:bodyDiv w:val="1"/>
      <w:marLeft w:val="0"/>
      <w:marRight w:val="0"/>
      <w:marTop w:val="0"/>
      <w:marBottom w:val="0"/>
      <w:divBdr>
        <w:top w:val="none" w:sz="0" w:space="0" w:color="auto"/>
        <w:left w:val="none" w:sz="0" w:space="0" w:color="auto"/>
        <w:bottom w:val="none" w:sz="0" w:space="0" w:color="auto"/>
        <w:right w:val="none" w:sz="0" w:space="0" w:color="auto"/>
      </w:divBdr>
      <w:divsChild>
        <w:div w:id="1211267888">
          <w:marLeft w:val="0"/>
          <w:marRight w:val="0"/>
          <w:marTop w:val="0"/>
          <w:marBottom w:val="0"/>
          <w:divBdr>
            <w:top w:val="none" w:sz="0" w:space="0" w:color="auto"/>
            <w:left w:val="none" w:sz="0" w:space="0" w:color="auto"/>
            <w:bottom w:val="none" w:sz="0" w:space="0" w:color="auto"/>
            <w:right w:val="none" w:sz="0" w:space="0" w:color="auto"/>
          </w:divBdr>
        </w:div>
      </w:divsChild>
    </w:div>
    <w:div w:id="149828247">
      <w:bodyDiv w:val="1"/>
      <w:marLeft w:val="0"/>
      <w:marRight w:val="0"/>
      <w:marTop w:val="0"/>
      <w:marBottom w:val="0"/>
      <w:divBdr>
        <w:top w:val="none" w:sz="0" w:space="0" w:color="auto"/>
        <w:left w:val="none" w:sz="0" w:space="0" w:color="auto"/>
        <w:bottom w:val="none" w:sz="0" w:space="0" w:color="auto"/>
        <w:right w:val="none" w:sz="0" w:space="0" w:color="auto"/>
      </w:divBdr>
      <w:divsChild>
        <w:div w:id="970595444">
          <w:marLeft w:val="0"/>
          <w:marRight w:val="0"/>
          <w:marTop w:val="0"/>
          <w:marBottom w:val="0"/>
          <w:divBdr>
            <w:top w:val="none" w:sz="0" w:space="0" w:color="auto"/>
            <w:left w:val="none" w:sz="0" w:space="0" w:color="auto"/>
            <w:bottom w:val="none" w:sz="0" w:space="0" w:color="auto"/>
            <w:right w:val="none" w:sz="0" w:space="0" w:color="auto"/>
          </w:divBdr>
          <w:divsChild>
            <w:div w:id="1743334258">
              <w:marLeft w:val="0"/>
              <w:marRight w:val="0"/>
              <w:marTop w:val="0"/>
              <w:marBottom w:val="0"/>
              <w:divBdr>
                <w:top w:val="none" w:sz="0" w:space="0" w:color="auto"/>
                <w:left w:val="none" w:sz="0" w:space="0" w:color="auto"/>
                <w:bottom w:val="none" w:sz="0" w:space="0" w:color="auto"/>
                <w:right w:val="none" w:sz="0" w:space="0" w:color="auto"/>
              </w:divBdr>
              <w:divsChild>
                <w:div w:id="16876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1117">
          <w:marLeft w:val="0"/>
          <w:marRight w:val="0"/>
          <w:marTop w:val="0"/>
          <w:marBottom w:val="0"/>
          <w:divBdr>
            <w:top w:val="none" w:sz="0" w:space="0" w:color="auto"/>
            <w:left w:val="none" w:sz="0" w:space="0" w:color="auto"/>
            <w:bottom w:val="none" w:sz="0" w:space="0" w:color="auto"/>
            <w:right w:val="none" w:sz="0" w:space="0" w:color="auto"/>
          </w:divBdr>
          <w:divsChild>
            <w:div w:id="856038606">
              <w:marLeft w:val="0"/>
              <w:marRight w:val="0"/>
              <w:marTop w:val="0"/>
              <w:marBottom w:val="0"/>
              <w:divBdr>
                <w:top w:val="none" w:sz="0" w:space="0" w:color="auto"/>
                <w:left w:val="none" w:sz="0" w:space="0" w:color="auto"/>
                <w:bottom w:val="none" w:sz="0" w:space="0" w:color="auto"/>
                <w:right w:val="none" w:sz="0" w:space="0" w:color="auto"/>
              </w:divBdr>
              <w:divsChild>
                <w:div w:id="18945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0124">
      <w:bodyDiv w:val="1"/>
      <w:marLeft w:val="0"/>
      <w:marRight w:val="0"/>
      <w:marTop w:val="0"/>
      <w:marBottom w:val="0"/>
      <w:divBdr>
        <w:top w:val="none" w:sz="0" w:space="0" w:color="auto"/>
        <w:left w:val="none" w:sz="0" w:space="0" w:color="auto"/>
        <w:bottom w:val="none" w:sz="0" w:space="0" w:color="auto"/>
        <w:right w:val="none" w:sz="0" w:space="0" w:color="auto"/>
      </w:divBdr>
    </w:div>
    <w:div w:id="167720339">
      <w:bodyDiv w:val="1"/>
      <w:marLeft w:val="0"/>
      <w:marRight w:val="0"/>
      <w:marTop w:val="0"/>
      <w:marBottom w:val="0"/>
      <w:divBdr>
        <w:top w:val="none" w:sz="0" w:space="0" w:color="auto"/>
        <w:left w:val="none" w:sz="0" w:space="0" w:color="auto"/>
        <w:bottom w:val="none" w:sz="0" w:space="0" w:color="auto"/>
        <w:right w:val="none" w:sz="0" w:space="0" w:color="auto"/>
      </w:divBdr>
    </w:div>
    <w:div w:id="188488825">
      <w:bodyDiv w:val="1"/>
      <w:marLeft w:val="0"/>
      <w:marRight w:val="0"/>
      <w:marTop w:val="0"/>
      <w:marBottom w:val="0"/>
      <w:divBdr>
        <w:top w:val="none" w:sz="0" w:space="0" w:color="auto"/>
        <w:left w:val="none" w:sz="0" w:space="0" w:color="auto"/>
        <w:bottom w:val="none" w:sz="0" w:space="0" w:color="auto"/>
        <w:right w:val="none" w:sz="0" w:space="0" w:color="auto"/>
      </w:divBdr>
    </w:div>
    <w:div w:id="198711409">
      <w:bodyDiv w:val="1"/>
      <w:marLeft w:val="0"/>
      <w:marRight w:val="0"/>
      <w:marTop w:val="0"/>
      <w:marBottom w:val="0"/>
      <w:divBdr>
        <w:top w:val="none" w:sz="0" w:space="0" w:color="auto"/>
        <w:left w:val="none" w:sz="0" w:space="0" w:color="auto"/>
        <w:bottom w:val="none" w:sz="0" w:space="0" w:color="auto"/>
        <w:right w:val="none" w:sz="0" w:space="0" w:color="auto"/>
      </w:divBdr>
      <w:divsChild>
        <w:div w:id="400450811">
          <w:marLeft w:val="0"/>
          <w:marRight w:val="0"/>
          <w:marTop w:val="0"/>
          <w:marBottom w:val="0"/>
          <w:divBdr>
            <w:top w:val="none" w:sz="0" w:space="0" w:color="auto"/>
            <w:left w:val="none" w:sz="0" w:space="0" w:color="auto"/>
            <w:bottom w:val="none" w:sz="0" w:space="0" w:color="auto"/>
            <w:right w:val="none" w:sz="0" w:space="0" w:color="auto"/>
          </w:divBdr>
          <w:divsChild>
            <w:div w:id="795879561">
              <w:marLeft w:val="0"/>
              <w:marRight w:val="0"/>
              <w:marTop w:val="0"/>
              <w:marBottom w:val="0"/>
              <w:divBdr>
                <w:top w:val="none" w:sz="0" w:space="0" w:color="auto"/>
                <w:left w:val="none" w:sz="0" w:space="0" w:color="auto"/>
                <w:bottom w:val="none" w:sz="0" w:space="0" w:color="auto"/>
                <w:right w:val="none" w:sz="0" w:space="0" w:color="auto"/>
              </w:divBdr>
              <w:divsChild>
                <w:div w:id="1151605876">
                  <w:marLeft w:val="0"/>
                  <w:marRight w:val="0"/>
                  <w:marTop w:val="0"/>
                  <w:marBottom w:val="0"/>
                  <w:divBdr>
                    <w:top w:val="none" w:sz="0" w:space="0" w:color="auto"/>
                    <w:left w:val="none" w:sz="0" w:space="0" w:color="auto"/>
                    <w:bottom w:val="none" w:sz="0" w:space="0" w:color="auto"/>
                    <w:right w:val="none" w:sz="0" w:space="0" w:color="auto"/>
                  </w:divBdr>
                  <w:divsChild>
                    <w:div w:id="16546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4671">
      <w:bodyDiv w:val="1"/>
      <w:marLeft w:val="0"/>
      <w:marRight w:val="0"/>
      <w:marTop w:val="0"/>
      <w:marBottom w:val="0"/>
      <w:divBdr>
        <w:top w:val="none" w:sz="0" w:space="0" w:color="auto"/>
        <w:left w:val="none" w:sz="0" w:space="0" w:color="auto"/>
        <w:bottom w:val="none" w:sz="0" w:space="0" w:color="auto"/>
        <w:right w:val="none" w:sz="0" w:space="0" w:color="auto"/>
      </w:divBdr>
    </w:div>
    <w:div w:id="232199811">
      <w:bodyDiv w:val="1"/>
      <w:marLeft w:val="0"/>
      <w:marRight w:val="0"/>
      <w:marTop w:val="0"/>
      <w:marBottom w:val="0"/>
      <w:divBdr>
        <w:top w:val="none" w:sz="0" w:space="0" w:color="auto"/>
        <w:left w:val="none" w:sz="0" w:space="0" w:color="auto"/>
        <w:bottom w:val="none" w:sz="0" w:space="0" w:color="auto"/>
        <w:right w:val="none" w:sz="0" w:space="0" w:color="auto"/>
      </w:divBdr>
      <w:divsChild>
        <w:div w:id="160121269">
          <w:marLeft w:val="979"/>
          <w:marRight w:val="0"/>
          <w:marTop w:val="0"/>
          <w:marBottom w:val="0"/>
          <w:divBdr>
            <w:top w:val="none" w:sz="0" w:space="0" w:color="auto"/>
            <w:left w:val="none" w:sz="0" w:space="0" w:color="auto"/>
            <w:bottom w:val="none" w:sz="0" w:space="0" w:color="auto"/>
            <w:right w:val="none" w:sz="0" w:space="0" w:color="auto"/>
          </w:divBdr>
        </w:div>
        <w:div w:id="1213494400">
          <w:marLeft w:val="2462"/>
          <w:marRight w:val="0"/>
          <w:marTop w:val="0"/>
          <w:marBottom w:val="0"/>
          <w:divBdr>
            <w:top w:val="none" w:sz="0" w:space="0" w:color="auto"/>
            <w:left w:val="none" w:sz="0" w:space="0" w:color="auto"/>
            <w:bottom w:val="none" w:sz="0" w:space="0" w:color="auto"/>
            <w:right w:val="none" w:sz="0" w:space="0" w:color="auto"/>
          </w:divBdr>
        </w:div>
        <w:div w:id="1349871105">
          <w:marLeft w:val="979"/>
          <w:marRight w:val="0"/>
          <w:marTop w:val="0"/>
          <w:marBottom w:val="0"/>
          <w:divBdr>
            <w:top w:val="none" w:sz="0" w:space="0" w:color="auto"/>
            <w:left w:val="none" w:sz="0" w:space="0" w:color="auto"/>
            <w:bottom w:val="none" w:sz="0" w:space="0" w:color="auto"/>
            <w:right w:val="none" w:sz="0" w:space="0" w:color="auto"/>
          </w:divBdr>
        </w:div>
        <w:div w:id="1826049720">
          <w:marLeft w:val="2462"/>
          <w:marRight w:val="0"/>
          <w:marTop w:val="0"/>
          <w:marBottom w:val="0"/>
          <w:divBdr>
            <w:top w:val="none" w:sz="0" w:space="0" w:color="auto"/>
            <w:left w:val="none" w:sz="0" w:space="0" w:color="auto"/>
            <w:bottom w:val="none" w:sz="0" w:space="0" w:color="auto"/>
            <w:right w:val="none" w:sz="0" w:space="0" w:color="auto"/>
          </w:divBdr>
        </w:div>
      </w:divsChild>
    </w:div>
    <w:div w:id="245187966">
      <w:bodyDiv w:val="1"/>
      <w:marLeft w:val="0"/>
      <w:marRight w:val="0"/>
      <w:marTop w:val="0"/>
      <w:marBottom w:val="0"/>
      <w:divBdr>
        <w:top w:val="none" w:sz="0" w:space="0" w:color="auto"/>
        <w:left w:val="none" w:sz="0" w:space="0" w:color="auto"/>
        <w:bottom w:val="none" w:sz="0" w:space="0" w:color="auto"/>
        <w:right w:val="none" w:sz="0" w:space="0" w:color="auto"/>
      </w:divBdr>
    </w:div>
    <w:div w:id="257108033">
      <w:bodyDiv w:val="1"/>
      <w:marLeft w:val="0"/>
      <w:marRight w:val="0"/>
      <w:marTop w:val="0"/>
      <w:marBottom w:val="0"/>
      <w:divBdr>
        <w:top w:val="none" w:sz="0" w:space="0" w:color="auto"/>
        <w:left w:val="none" w:sz="0" w:space="0" w:color="auto"/>
        <w:bottom w:val="none" w:sz="0" w:space="0" w:color="auto"/>
        <w:right w:val="none" w:sz="0" w:space="0" w:color="auto"/>
      </w:divBdr>
      <w:divsChild>
        <w:div w:id="761410464">
          <w:marLeft w:val="0"/>
          <w:marRight w:val="0"/>
          <w:marTop w:val="0"/>
          <w:marBottom w:val="0"/>
          <w:divBdr>
            <w:top w:val="none" w:sz="0" w:space="0" w:color="auto"/>
            <w:left w:val="none" w:sz="0" w:space="0" w:color="auto"/>
            <w:bottom w:val="none" w:sz="0" w:space="0" w:color="auto"/>
            <w:right w:val="none" w:sz="0" w:space="0" w:color="auto"/>
          </w:divBdr>
          <w:divsChild>
            <w:div w:id="1753891646">
              <w:marLeft w:val="0"/>
              <w:marRight w:val="0"/>
              <w:marTop w:val="0"/>
              <w:marBottom w:val="0"/>
              <w:divBdr>
                <w:top w:val="none" w:sz="0" w:space="0" w:color="auto"/>
                <w:left w:val="none" w:sz="0" w:space="0" w:color="auto"/>
                <w:bottom w:val="none" w:sz="0" w:space="0" w:color="auto"/>
                <w:right w:val="none" w:sz="0" w:space="0" w:color="auto"/>
              </w:divBdr>
              <w:divsChild>
                <w:div w:id="15918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1202">
      <w:bodyDiv w:val="1"/>
      <w:marLeft w:val="0"/>
      <w:marRight w:val="0"/>
      <w:marTop w:val="0"/>
      <w:marBottom w:val="0"/>
      <w:divBdr>
        <w:top w:val="none" w:sz="0" w:space="0" w:color="auto"/>
        <w:left w:val="none" w:sz="0" w:space="0" w:color="auto"/>
        <w:bottom w:val="none" w:sz="0" w:space="0" w:color="auto"/>
        <w:right w:val="none" w:sz="0" w:space="0" w:color="auto"/>
      </w:divBdr>
    </w:div>
    <w:div w:id="321158800">
      <w:bodyDiv w:val="1"/>
      <w:marLeft w:val="0"/>
      <w:marRight w:val="0"/>
      <w:marTop w:val="0"/>
      <w:marBottom w:val="0"/>
      <w:divBdr>
        <w:top w:val="none" w:sz="0" w:space="0" w:color="auto"/>
        <w:left w:val="none" w:sz="0" w:space="0" w:color="auto"/>
        <w:bottom w:val="none" w:sz="0" w:space="0" w:color="auto"/>
        <w:right w:val="none" w:sz="0" w:space="0" w:color="auto"/>
      </w:divBdr>
    </w:div>
    <w:div w:id="340088155">
      <w:bodyDiv w:val="1"/>
      <w:marLeft w:val="0"/>
      <w:marRight w:val="0"/>
      <w:marTop w:val="0"/>
      <w:marBottom w:val="0"/>
      <w:divBdr>
        <w:top w:val="none" w:sz="0" w:space="0" w:color="auto"/>
        <w:left w:val="none" w:sz="0" w:space="0" w:color="auto"/>
        <w:bottom w:val="none" w:sz="0" w:space="0" w:color="auto"/>
        <w:right w:val="none" w:sz="0" w:space="0" w:color="auto"/>
      </w:divBdr>
      <w:divsChild>
        <w:div w:id="127476907">
          <w:marLeft w:val="0"/>
          <w:marRight w:val="0"/>
          <w:marTop w:val="0"/>
          <w:marBottom w:val="0"/>
          <w:divBdr>
            <w:top w:val="none" w:sz="0" w:space="0" w:color="auto"/>
            <w:left w:val="none" w:sz="0" w:space="0" w:color="auto"/>
            <w:bottom w:val="none" w:sz="0" w:space="0" w:color="auto"/>
            <w:right w:val="none" w:sz="0" w:space="0" w:color="auto"/>
          </w:divBdr>
        </w:div>
        <w:div w:id="671376511">
          <w:marLeft w:val="0"/>
          <w:marRight w:val="0"/>
          <w:marTop w:val="0"/>
          <w:marBottom w:val="0"/>
          <w:divBdr>
            <w:top w:val="none" w:sz="0" w:space="0" w:color="auto"/>
            <w:left w:val="none" w:sz="0" w:space="0" w:color="auto"/>
            <w:bottom w:val="none" w:sz="0" w:space="0" w:color="auto"/>
            <w:right w:val="none" w:sz="0" w:space="0" w:color="auto"/>
          </w:divBdr>
          <w:divsChild>
            <w:div w:id="1409693749">
              <w:marLeft w:val="0"/>
              <w:marRight w:val="0"/>
              <w:marTop w:val="0"/>
              <w:marBottom w:val="0"/>
              <w:divBdr>
                <w:top w:val="none" w:sz="0" w:space="0" w:color="auto"/>
                <w:left w:val="none" w:sz="0" w:space="0" w:color="auto"/>
                <w:bottom w:val="none" w:sz="0" w:space="0" w:color="auto"/>
                <w:right w:val="none" w:sz="0" w:space="0" w:color="auto"/>
              </w:divBdr>
            </w:div>
            <w:div w:id="1848908885">
              <w:marLeft w:val="0"/>
              <w:marRight w:val="0"/>
              <w:marTop w:val="0"/>
              <w:marBottom w:val="0"/>
              <w:divBdr>
                <w:top w:val="none" w:sz="0" w:space="0" w:color="auto"/>
                <w:left w:val="none" w:sz="0" w:space="0" w:color="auto"/>
                <w:bottom w:val="none" w:sz="0" w:space="0" w:color="auto"/>
                <w:right w:val="none" w:sz="0" w:space="0" w:color="auto"/>
              </w:divBdr>
            </w:div>
            <w:div w:id="1839274484">
              <w:marLeft w:val="0"/>
              <w:marRight w:val="0"/>
              <w:marTop w:val="0"/>
              <w:marBottom w:val="0"/>
              <w:divBdr>
                <w:top w:val="none" w:sz="0" w:space="0" w:color="auto"/>
                <w:left w:val="none" w:sz="0" w:space="0" w:color="auto"/>
                <w:bottom w:val="none" w:sz="0" w:space="0" w:color="auto"/>
                <w:right w:val="none" w:sz="0" w:space="0" w:color="auto"/>
              </w:divBdr>
            </w:div>
            <w:div w:id="1212186415">
              <w:marLeft w:val="0"/>
              <w:marRight w:val="0"/>
              <w:marTop w:val="0"/>
              <w:marBottom w:val="0"/>
              <w:divBdr>
                <w:top w:val="none" w:sz="0" w:space="0" w:color="auto"/>
                <w:left w:val="none" w:sz="0" w:space="0" w:color="auto"/>
                <w:bottom w:val="none" w:sz="0" w:space="0" w:color="auto"/>
                <w:right w:val="none" w:sz="0" w:space="0" w:color="auto"/>
              </w:divBdr>
            </w:div>
            <w:div w:id="1646668423">
              <w:marLeft w:val="0"/>
              <w:marRight w:val="0"/>
              <w:marTop w:val="0"/>
              <w:marBottom w:val="0"/>
              <w:divBdr>
                <w:top w:val="none" w:sz="0" w:space="0" w:color="auto"/>
                <w:left w:val="none" w:sz="0" w:space="0" w:color="auto"/>
                <w:bottom w:val="none" w:sz="0" w:space="0" w:color="auto"/>
                <w:right w:val="none" w:sz="0" w:space="0" w:color="auto"/>
              </w:divBdr>
            </w:div>
            <w:div w:id="463742542">
              <w:marLeft w:val="0"/>
              <w:marRight w:val="0"/>
              <w:marTop w:val="0"/>
              <w:marBottom w:val="0"/>
              <w:divBdr>
                <w:top w:val="none" w:sz="0" w:space="0" w:color="auto"/>
                <w:left w:val="none" w:sz="0" w:space="0" w:color="auto"/>
                <w:bottom w:val="none" w:sz="0" w:space="0" w:color="auto"/>
                <w:right w:val="none" w:sz="0" w:space="0" w:color="auto"/>
              </w:divBdr>
            </w:div>
            <w:div w:id="396394401">
              <w:marLeft w:val="0"/>
              <w:marRight w:val="0"/>
              <w:marTop w:val="0"/>
              <w:marBottom w:val="0"/>
              <w:divBdr>
                <w:top w:val="none" w:sz="0" w:space="0" w:color="auto"/>
                <w:left w:val="none" w:sz="0" w:space="0" w:color="auto"/>
                <w:bottom w:val="none" w:sz="0" w:space="0" w:color="auto"/>
                <w:right w:val="none" w:sz="0" w:space="0" w:color="auto"/>
              </w:divBdr>
            </w:div>
            <w:div w:id="1886285351">
              <w:marLeft w:val="0"/>
              <w:marRight w:val="0"/>
              <w:marTop w:val="0"/>
              <w:marBottom w:val="0"/>
              <w:divBdr>
                <w:top w:val="none" w:sz="0" w:space="0" w:color="auto"/>
                <w:left w:val="none" w:sz="0" w:space="0" w:color="auto"/>
                <w:bottom w:val="none" w:sz="0" w:space="0" w:color="auto"/>
                <w:right w:val="none" w:sz="0" w:space="0" w:color="auto"/>
              </w:divBdr>
            </w:div>
            <w:div w:id="47851034">
              <w:marLeft w:val="0"/>
              <w:marRight w:val="0"/>
              <w:marTop w:val="0"/>
              <w:marBottom w:val="0"/>
              <w:divBdr>
                <w:top w:val="none" w:sz="0" w:space="0" w:color="auto"/>
                <w:left w:val="none" w:sz="0" w:space="0" w:color="auto"/>
                <w:bottom w:val="none" w:sz="0" w:space="0" w:color="auto"/>
                <w:right w:val="none" w:sz="0" w:space="0" w:color="auto"/>
              </w:divBdr>
            </w:div>
            <w:div w:id="949316787">
              <w:marLeft w:val="0"/>
              <w:marRight w:val="0"/>
              <w:marTop w:val="0"/>
              <w:marBottom w:val="0"/>
              <w:divBdr>
                <w:top w:val="none" w:sz="0" w:space="0" w:color="auto"/>
                <w:left w:val="none" w:sz="0" w:space="0" w:color="auto"/>
                <w:bottom w:val="none" w:sz="0" w:space="0" w:color="auto"/>
                <w:right w:val="none" w:sz="0" w:space="0" w:color="auto"/>
              </w:divBdr>
            </w:div>
            <w:div w:id="1010567851">
              <w:marLeft w:val="0"/>
              <w:marRight w:val="0"/>
              <w:marTop w:val="0"/>
              <w:marBottom w:val="0"/>
              <w:divBdr>
                <w:top w:val="none" w:sz="0" w:space="0" w:color="auto"/>
                <w:left w:val="none" w:sz="0" w:space="0" w:color="auto"/>
                <w:bottom w:val="none" w:sz="0" w:space="0" w:color="auto"/>
                <w:right w:val="none" w:sz="0" w:space="0" w:color="auto"/>
              </w:divBdr>
            </w:div>
            <w:div w:id="1553693920">
              <w:marLeft w:val="0"/>
              <w:marRight w:val="0"/>
              <w:marTop w:val="0"/>
              <w:marBottom w:val="0"/>
              <w:divBdr>
                <w:top w:val="none" w:sz="0" w:space="0" w:color="auto"/>
                <w:left w:val="none" w:sz="0" w:space="0" w:color="auto"/>
                <w:bottom w:val="none" w:sz="0" w:space="0" w:color="auto"/>
                <w:right w:val="none" w:sz="0" w:space="0" w:color="auto"/>
              </w:divBdr>
            </w:div>
            <w:div w:id="1480423206">
              <w:marLeft w:val="0"/>
              <w:marRight w:val="0"/>
              <w:marTop w:val="0"/>
              <w:marBottom w:val="0"/>
              <w:divBdr>
                <w:top w:val="none" w:sz="0" w:space="0" w:color="auto"/>
                <w:left w:val="none" w:sz="0" w:space="0" w:color="auto"/>
                <w:bottom w:val="none" w:sz="0" w:space="0" w:color="auto"/>
                <w:right w:val="none" w:sz="0" w:space="0" w:color="auto"/>
              </w:divBdr>
            </w:div>
            <w:div w:id="521362541">
              <w:marLeft w:val="0"/>
              <w:marRight w:val="0"/>
              <w:marTop w:val="0"/>
              <w:marBottom w:val="0"/>
              <w:divBdr>
                <w:top w:val="none" w:sz="0" w:space="0" w:color="auto"/>
                <w:left w:val="none" w:sz="0" w:space="0" w:color="auto"/>
                <w:bottom w:val="none" w:sz="0" w:space="0" w:color="auto"/>
                <w:right w:val="none" w:sz="0" w:space="0" w:color="auto"/>
              </w:divBdr>
            </w:div>
            <w:div w:id="1384645539">
              <w:marLeft w:val="0"/>
              <w:marRight w:val="0"/>
              <w:marTop w:val="0"/>
              <w:marBottom w:val="0"/>
              <w:divBdr>
                <w:top w:val="none" w:sz="0" w:space="0" w:color="auto"/>
                <w:left w:val="none" w:sz="0" w:space="0" w:color="auto"/>
                <w:bottom w:val="none" w:sz="0" w:space="0" w:color="auto"/>
                <w:right w:val="none" w:sz="0" w:space="0" w:color="auto"/>
              </w:divBdr>
            </w:div>
            <w:div w:id="4043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4103">
      <w:bodyDiv w:val="1"/>
      <w:marLeft w:val="0"/>
      <w:marRight w:val="0"/>
      <w:marTop w:val="0"/>
      <w:marBottom w:val="0"/>
      <w:divBdr>
        <w:top w:val="none" w:sz="0" w:space="0" w:color="auto"/>
        <w:left w:val="none" w:sz="0" w:space="0" w:color="auto"/>
        <w:bottom w:val="none" w:sz="0" w:space="0" w:color="auto"/>
        <w:right w:val="none" w:sz="0" w:space="0" w:color="auto"/>
      </w:divBdr>
      <w:divsChild>
        <w:div w:id="1672248596">
          <w:marLeft w:val="1195"/>
          <w:marRight w:val="0"/>
          <w:marTop w:val="0"/>
          <w:marBottom w:val="0"/>
          <w:divBdr>
            <w:top w:val="none" w:sz="0" w:space="0" w:color="auto"/>
            <w:left w:val="none" w:sz="0" w:space="0" w:color="auto"/>
            <w:bottom w:val="none" w:sz="0" w:space="0" w:color="auto"/>
            <w:right w:val="none" w:sz="0" w:space="0" w:color="auto"/>
          </w:divBdr>
        </w:div>
      </w:divsChild>
    </w:div>
    <w:div w:id="344985159">
      <w:bodyDiv w:val="1"/>
      <w:marLeft w:val="0"/>
      <w:marRight w:val="0"/>
      <w:marTop w:val="0"/>
      <w:marBottom w:val="0"/>
      <w:divBdr>
        <w:top w:val="none" w:sz="0" w:space="0" w:color="auto"/>
        <w:left w:val="none" w:sz="0" w:space="0" w:color="auto"/>
        <w:bottom w:val="none" w:sz="0" w:space="0" w:color="auto"/>
        <w:right w:val="none" w:sz="0" w:space="0" w:color="auto"/>
      </w:divBdr>
      <w:divsChild>
        <w:div w:id="1079133713">
          <w:marLeft w:val="0"/>
          <w:marRight w:val="0"/>
          <w:marTop w:val="0"/>
          <w:marBottom w:val="0"/>
          <w:divBdr>
            <w:top w:val="none" w:sz="0" w:space="0" w:color="auto"/>
            <w:left w:val="none" w:sz="0" w:space="0" w:color="auto"/>
            <w:bottom w:val="none" w:sz="0" w:space="0" w:color="auto"/>
            <w:right w:val="none" w:sz="0" w:space="0" w:color="auto"/>
          </w:divBdr>
        </w:div>
      </w:divsChild>
    </w:div>
    <w:div w:id="351689275">
      <w:bodyDiv w:val="1"/>
      <w:marLeft w:val="0"/>
      <w:marRight w:val="0"/>
      <w:marTop w:val="0"/>
      <w:marBottom w:val="0"/>
      <w:divBdr>
        <w:top w:val="none" w:sz="0" w:space="0" w:color="auto"/>
        <w:left w:val="none" w:sz="0" w:space="0" w:color="auto"/>
        <w:bottom w:val="none" w:sz="0" w:space="0" w:color="auto"/>
        <w:right w:val="none" w:sz="0" w:space="0" w:color="auto"/>
      </w:divBdr>
    </w:div>
    <w:div w:id="355472688">
      <w:bodyDiv w:val="1"/>
      <w:marLeft w:val="0"/>
      <w:marRight w:val="0"/>
      <w:marTop w:val="0"/>
      <w:marBottom w:val="0"/>
      <w:divBdr>
        <w:top w:val="none" w:sz="0" w:space="0" w:color="auto"/>
        <w:left w:val="none" w:sz="0" w:space="0" w:color="auto"/>
        <w:bottom w:val="none" w:sz="0" w:space="0" w:color="auto"/>
        <w:right w:val="none" w:sz="0" w:space="0" w:color="auto"/>
      </w:divBdr>
    </w:div>
    <w:div w:id="362635067">
      <w:bodyDiv w:val="1"/>
      <w:marLeft w:val="0"/>
      <w:marRight w:val="0"/>
      <w:marTop w:val="0"/>
      <w:marBottom w:val="0"/>
      <w:divBdr>
        <w:top w:val="none" w:sz="0" w:space="0" w:color="auto"/>
        <w:left w:val="none" w:sz="0" w:space="0" w:color="auto"/>
        <w:bottom w:val="none" w:sz="0" w:space="0" w:color="auto"/>
        <w:right w:val="none" w:sz="0" w:space="0" w:color="auto"/>
      </w:divBdr>
    </w:div>
    <w:div w:id="382406236">
      <w:bodyDiv w:val="1"/>
      <w:marLeft w:val="0"/>
      <w:marRight w:val="0"/>
      <w:marTop w:val="0"/>
      <w:marBottom w:val="0"/>
      <w:divBdr>
        <w:top w:val="none" w:sz="0" w:space="0" w:color="auto"/>
        <w:left w:val="none" w:sz="0" w:space="0" w:color="auto"/>
        <w:bottom w:val="none" w:sz="0" w:space="0" w:color="auto"/>
        <w:right w:val="none" w:sz="0" w:space="0" w:color="auto"/>
      </w:divBdr>
    </w:div>
    <w:div w:id="382754508">
      <w:bodyDiv w:val="1"/>
      <w:marLeft w:val="0"/>
      <w:marRight w:val="0"/>
      <w:marTop w:val="0"/>
      <w:marBottom w:val="0"/>
      <w:divBdr>
        <w:top w:val="none" w:sz="0" w:space="0" w:color="auto"/>
        <w:left w:val="none" w:sz="0" w:space="0" w:color="auto"/>
        <w:bottom w:val="none" w:sz="0" w:space="0" w:color="auto"/>
        <w:right w:val="none" w:sz="0" w:space="0" w:color="auto"/>
      </w:divBdr>
      <w:divsChild>
        <w:div w:id="436144603">
          <w:marLeft w:val="0"/>
          <w:marRight w:val="0"/>
          <w:marTop w:val="0"/>
          <w:marBottom w:val="0"/>
          <w:divBdr>
            <w:top w:val="none" w:sz="0" w:space="0" w:color="auto"/>
            <w:left w:val="none" w:sz="0" w:space="0" w:color="auto"/>
            <w:bottom w:val="none" w:sz="0" w:space="0" w:color="auto"/>
            <w:right w:val="none" w:sz="0" w:space="0" w:color="auto"/>
          </w:divBdr>
          <w:divsChild>
            <w:div w:id="1070496240">
              <w:marLeft w:val="0"/>
              <w:marRight w:val="0"/>
              <w:marTop w:val="0"/>
              <w:marBottom w:val="0"/>
              <w:divBdr>
                <w:top w:val="none" w:sz="0" w:space="0" w:color="auto"/>
                <w:left w:val="none" w:sz="0" w:space="0" w:color="auto"/>
                <w:bottom w:val="none" w:sz="0" w:space="0" w:color="auto"/>
                <w:right w:val="none" w:sz="0" w:space="0" w:color="auto"/>
              </w:divBdr>
            </w:div>
            <w:div w:id="1698313618">
              <w:marLeft w:val="0"/>
              <w:marRight w:val="0"/>
              <w:marTop w:val="0"/>
              <w:marBottom w:val="0"/>
              <w:divBdr>
                <w:top w:val="none" w:sz="0" w:space="0" w:color="auto"/>
                <w:left w:val="none" w:sz="0" w:space="0" w:color="auto"/>
                <w:bottom w:val="none" w:sz="0" w:space="0" w:color="auto"/>
                <w:right w:val="none" w:sz="0" w:space="0" w:color="auto"/>
              </w:divBdr>
            </w:div>
            <w:div w:id="17192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62272">
      <w:bodyDiv w:val="1"/>
      <w:marLeft w:val="0"/>
      <w:marRight w:val="0"/>
      <w:marTop w:val="0"/>
      <w:marBottom w:val="0"/>
      <w:divBdr>
        <w:top w:val="none" w:sz="0" w:space="0" w:color="auto"/>
        <w:left w:val="none" w:sz="0" w:space="0" w:color="auto"/>
        <w:bottom w:val="none" w:sz="0" w:space="0" w:color="auto"/>
        <w:right w:val="none" w:sz="0" w:space="0" w:color="auto"/>
      </w:divBdr>
      <w:divsChild>
        <w:div w:id="2024015446">
          <w:marLeft w:val="0"/>
          <w:marRight w:val="0"/>
          <w:marTop w:val="0"/>
          <w:marBottom w:val="0"/>
          <w:divBdr>
            <w:top w:val="none" w:sz="0" w:space="0" w:color="auto"/>
            <w:left w:val="none" w:sz="0" w:space="0" w:color="auto"/>
            <w:bottom w:val="none" w:sz="0" w:space="0" w:color="auto"/>
            <w:right w:val="none" w:sz="0" w:space="0" w:color="auto"/>
          </w:divBdr>
        </w:div>
      </w:divsChild>
    </w:div>
    <w:div w:id="393314120">
      <w:bodyDiv w:val="1"/>
      <w:marLeft w:val="0"/>
      <w:marRight w:val="0"/>
      <w:marTop w:val="0"/>
      <w:marBottom w:val="0"/>
      <w:divBdr>
        <w:top w:val="none" w:sz="0" w:space="0" w:color="auto"/>
        <w:left w:val="none" w:sz="0" w:space="0" w:color="auto"/>
        <w:bottom w:val="none" w:sz="0" w:space="0" w:color="auto"/>
        <w:right w:val="none" w:sz="0" w:space="0" w:color="auto"/>
      </w:divBdr>
    </w:div>
    <w:div w:id="416632275">
      <w:bodyDiv w:val="1"/>
      <w:marLeft w:val="0"/>
      <w:marRight w:val="0"/>
      <w:marTop w:val="0"/>
      <w:marBottom w:val="0"/>
      <w:divBdr>
        <w:top w:val="none" w:sz="0" w:space="0" w:color="auto"/>
        <w:left w:val="none" w:sz="0" w:space="0" w:color="auto"/>
        <w:bottom w:val="none" w:sz="0" w:space="0" w:color="auto"/>
        <w:right w:val="none" w:sz="0" w:space="0" w:color="auto"/>
      </w:divBdr>
    </w:div>
    <w:div w:id="431895162">
      <w:bodyDiv w:val="1"/>
      <w:marLeft w:val="0"/>
      <w:marRight w:val="0"/>
      <w:marTop w:val="0"/>
      <w:marBottom w:val="0"/>
      <w:divBdr>
        <w:top w:val="none" w:sz="0" w:space="0" w:color="auto"/>
        <w:left w:val="none" w:sz="0" w:space="0" w:color="auto"/>
        <w:bottom w:val="none" w:sz="0" w:space="0" w:color="auto"/>
        <w:right w:val="none" w:sz="0" w:space="0" w:color="auto"/>
      </w:divBdr>
      <w:divsChild>
        <w:div w:id="1664044457">
          <w:marLeft w:val="0"/>
          <w:marRight w:val="0"/>
          <w:marTop w:val="0"/>
          <w:marBottom w:val="0"/>
          <w:divBdr>
            <w:top w:val="none" w:sz="0" w:space="0" w:color="auto"/>
            <w:left w:val="none" w:sz="0" w:space="0" w:color="auto"/>
            <w:bottom w:val="none" w:sz="0" w:space="0" w:color="auto"/>
            <w:right w:val="none" w:sz="0" w:space="0" w:color="auto"/>
          </w:divBdr>
          <w:divsChild>
            <w:div w:id="89738254">
              <w:marLeft w:val="0"/>
              <w:marRight w:val="0"/>
              <w:marTop w:val="0"/>
              <w:marBottom w:val="0"/>
              <w:divBdr>
                <w:top w:val="none" w:sz="0" w:space="0" w:color="auto"/>
                <w:left w:val="none" w:sz="0" w:space="0" w:color="auto"/>
                <w:bottom w:val="none" w:sz="0" w:space="0" w:color="auto"/>
                <w:right w:val="none" w:sz="0" w:space="0" w:color="auto"/>
              </w:divBdr>
              <w:divsChild>
                <w:div w:id="1875192601">
                  <w:marLeft w:val="0"/>
                  <w:marRight w:val="0"/>
                  <w:marTop w:val="0"/>
                  <w:marBottom w:val="0"/>
                  <w:divBdr>
                    <w:top w:val="none" w:sz="0" w:space="0" w:color="auto"/>
                    <w:left w:val="none" w:sz="0" w:space="0" w:color="auto"/>
                    <w:bottom w:val="none" w:sz="0" w:space="0" w:color="auto"/>
                    <w:right w:val="none" w:sz="0" w:space="0" w:color="auto"/>
                  </w:divBdr>
                  <w:divsChild>
                    <w:div w:id="18864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39799">
              <w:marLeft w:val="0"/>
              <w:marRight w:val="0"/>
              <w:marTop w:val="0"/>
              <w:marBottom w:val="0"/>
              <w:divBdr>
                <w:top w:val="none" w:sz="0" w:space="0" w:color="auto"/>
                <w:left w:val="none" w:sz="0" w:space="0" w:color="auto"/>
                <w:bottom w:val="none" w:sz="0" w:space="0" w:color="auto"/>
                <w:right w:val="none" w:sz="0" w:space="0" w:color="auto"/>
              </w:divBdr>
              <w:divsChild>
                <w:div w:id="1259018724">
                  <w:marLeft w:val="0"/>
                  <w:marRight w:val="0"/>
                  <w:marTop w:val="0"/>
                  <w:marBottom w:val="0"/>
                  <w:divBdr>
                    <w:top w:val="none" w:sz="0" w:space="0" w:color="auto"/>
                    <w:left w:val="none" w:sz="0" w:space="0" w:color="auto"/>
                    <w:bottom w:val="none" w:sz="0" w:space="0" w:color="auto"/>
                    <w:right w:val="none" w:sz="0" w:space="0" w:color="auto"/>
                  </w:divBdr>
                  <w:divsChild>
                    <w:div w:id="13382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9664">
              <w:marLeft w:val="0"/>
              <w:marRight w:val="0"/>
              <w:marTop w:val="0"/>
              <w:marBottom w:val="0"/>
              <w:divBdr>
                <w:top w:val="none" w:sz="0" w:space="0" w:color="auto"/>
                <w:left w:val="none" w:sz="0" w:space="0" w:color="auto"/>
                <w:bottom w:val="none" w:sz="0" w:space="0" w:color="auto"/>
                <w:right w:val="none" w:sz="0" w:space="0" w:color="auto"/>
              </w:divBdr>
              <w:divsChild>
                <w:div w:id="703289949">
                  <w:marLeft w:val="0"/>
                  <w:marRight w:val="0"/>
                  <w:marTop w:val="0"/>
                  <w:marBottom w:val="0"/>
                  <w:divBdr>
                    <w:top w:val="none" w:sz="0" w:space="0" w:color="auto"/>
                    <w:left w:val="none" w:sz="0" w:space="0" w:color="auto"/>
                    <w:bottom w:val="none" w:sz="0" w:space="0" w:color="auto"/>
                    <w:right w:val="none" w:sz="0" w:space="0" w:color="auto"/>
                  </w:divBdr>
                  <w:divsChild>
                    <w:div w:id="15108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5930">
              <w:marLeft w:val="0"/>
              <w:marRight w:val="0"/>
              <w:marTop w:val="0"/>
              <w:marBottom w:val="0"/>
              <w:divBdr>
                <w:top w:val="none" w:sz="0" w:space="0" w:color="auto"/>
                <w:left w:val="none" w:sz="0" w:space="0" w:color="auto"/>
                <w:bottom w:val="none" w:sz="0" w:space="0" w:color="auto"/>
                <w:right w:val="none" w:sz="0" w:space="0" w:color="auto"/>
              </w:divBdr>
              <w:divsChild>
                <w:div w:id="1221551475">
                  <w:marLeft w:val="0"/>
                  <w:marRight w:val="0"/>
                  <w:marTop w:val="0"/>
                  <w:marBottom w:val="0"/>
                  <w:divBdr>
                    <w:top w:val="none" w:sz="0" w:space="0" w:color="auto"/>
                    <w:left w:val="none" w:sz="0" w:space="0" w:color="auto"/>
                    <w:bottom w:val="none" w:sz="0" w:space="0" w:color="auto"/>
                    <w:right w:val="none" w:sz="0" w:space="0" w:color="auto"/>
                  </w:divBdr>
                  <w:divsChild>
                    <w:div w:id="6595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5830">
              <w:marLeft w:val="0"/>
              <w:marRight w:val="0"/>
              <w:marTop w:val="0"/>
              <w:marBottom w:val="0"/>
              <w:divBdr>
                <w:top w:val="none" w:sz="0" w:space="0" w:color="auto"/>
                <w:left w:val="none" w:sz="0" w:space="0" w:color="auto"/>
                <w:bottom w:val="none" w:sz="0" w:space="0" w:color="auto"/>
                <w:right w:val="none" w:sz="0" w:space="0" w:color="auto"/>
              </w:divBdr>
              <w:divsChild>
                <w:div w:id="617838317">
                  <w:marLeft w:val="0"/>
                  <w:marRight w:val="0"/>
                  <w:marTop w:val="0"/>
                  <w:marBottom w:val="0"/>
                  <w:divBdr>
                    <w:top w:val="none" w:sz="0" w:space="0" w:color="auto"/>
                    <w:left w:val="none" w:sz="0" w:space="0" w:color="auto"/>
                    <w:bottom w:val="none" w:sz="0" w:space="0" w:color="auto"/>
                    <w:right w:val="none" w:sz="0" w:space="0" w:color="auto"/>
                  </w:divBdr>
                  <w:divsChild>
                    <w:div w:id="13703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58048">
          <w:marLeft w:val="0"/>
          <w:marRight w:val="0"/>
          <w:marTop w:val="0"/>
          <w:marBottom w:val="0"/>
          <w:divBdr>
            <w:top w:val="none" w:sz="0" w:space="0" w:color="auto"/>
            <w:left w:val="none" w:sz="0" w:space="0" w:color="auto"/>
            <w:bottom w:val="none" w:sz="0" w:space="0" w:color="auto"/>
            <w:right w:val="none" w:sz="0" w:space="0" w:color="auto"/>
          </w:divBdr>
          <w:divsChild>
            <w:div w:id="664210452">
              <w:marLeft w:val="0"/>
              <w:marRight w:val="0"/>
              <w:marTop w:val="0"/>
              <w:marBottom w:val="0"/>
              <w:divBdr>
                <w:top w:val="none" w:sz="0" w:space="0" w:color="auto"/>
                <w:left w:val="none" w:sz="0" w:space="0" w:color="auto"/>
                <w:bottom w:val="none" w:sz="0" w:space="0" w:color="auto"/>
                <w:right w:val="none" w:sz="0" w:space="0" w:color="auto"/>
              </w:divBdr>
              <w:divsChild>
                <w:div w:id="131951518">
                  <w:marLeft w:val="0"/>
                  <w:marRight w:val="0"/>
                  <w:marTop w:val="0"/>
                  <w:marBottom w:val="0"/>
                  <w:divBdr>
                    <w:top w:val="none" w:sz="0" w:space="0" w:color="auto"/>
                    <w:left w:val="none" w:sz="0" w:space="0" w:color="auto"/>
                    <w:bottom w:val="none" w:sz="0" w:space="0" w:color="auto"/>
                    <w:right w:val="none" w:sz="0" w:space="0" w:color="auto"/>
                  </w:divBdr>
                  <w:divsChild>
                    <w:div w:id="967469043">
                      <w:marLeft w:val="0"/>
                      <w:marRight w:val="0"/>
                      <w:marTop w:val="0"/>
                      <w:marBottom w:val="0"/>
                      <w:divBdr>
                        <w:top w:val="none" w:sz="0" w:space="0" w:color="auto"/>
                        <w:left w:val="none" w:sz="0" w:space="0" w:color="auto"/>
                        <w:bottom w:val="none" w:sz="0" w:space="0" w:color="auto"/>
                        <w:right w:val="none" w:sz="0" w:space="0" w:color="auto"/>
                      </w:divBdr>
                      <w:divsChild>
                        <w:div w:id="1304583226">
                          <w:marLeft w:val="0"/>
                          <w:marRight w:val="0"/>
                          <w:marTop w:val="0"/>
                          <w:marBottom w:val="0"/>
                          <w:divBdr>
                            <w:top w:val="none" w:sz="0" w:space="0" w:color="auto"/>
                            <w:left w:val="none" w:sz="0" w:space="0" w:color="auto"/>
                            <w:bottom w:val="none" w:sz="0" w:space="0" w:color="auto"/>
                            <w:right w:val="none" w:sz="0" w:space="0" w:color="auto"/>
                          </w:divBdr>
                          <w:divsChild>
                            <w:div w:id="15574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8927">
                  <w:marLeft w:val="0"/>
                  <w:marRight w:val="0"/>
                  <w:marTop w:val="0"/>
                  <w:marBottom w:val="0"/>
                  <w:divBdr>
                    <w:top w:val="none" w:sz="0" w:space="0" w:color="auto"/>
                    <w:left w:val="none" w:sz="0" w:space="0" w:color="auto"/>
                    <w:bottom w:val="none" w:sz="0" w:space="0" w:color="auto"/>
                    <w:right w:val="none" w:sz="0" w:space="0" w:color="auto"/>
                  </w:divBdr>
                  <w:divsChild>
                    <w:div w:id="529270237">
                      <w:marLeft w:val="0"/>
                      <w:marRight w:val="0"/>
                      <w:marTop w:val="0"/>
                      <w:marBottom w:val="0"/>
                      <w:divBdr>
                        <w:top w:val="none" w:sz="0" w:space="0" w:color="auto"/>
                        <w:left w:val="none" w:sz="0" w:space="0" w:color="auto"/>
                        <w:bottom w:val="none" w:sz="0" w:space="0" w:color="auto"/>
                        <w:right w:val="none" w:sz="0" w:space="0" w:color="auto"/>
                      </w:divBdr>
                      <w:divsChild>
                        <w:div w:id="10471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8114">
                  <w:marLeft w:val="0"/>
                  <w:marRight w:val="0"/>
                  <w:marTop w:val="0"/>
                  <w:marBottom w:val="0"/>
                  <w:divBdr>
                    <w:top w:val="none" w:sz="0" w:space="0" w:color="auto"/>
                    <w:left w:val="none" w:sz="0" w:space="0" w:color="auto"/>
                    <w:bottom w:val="none" w:sz="0" w:space="0" w:color="auto"/>
                    <w:right w:val="none" w:sz="0" w:space="0" w:color="auto"/>
                  </w:divBdr>
                  <w:divsChild>
                    <w:div w:id="1326934086">
                      <w:marLeft w:val="0"/>
                      <w:marRight w:val="0"/>
                      <w:marTop w:val="0"/>
                      <w:marBottom w:val="0"/>
                      <w:divBdr>
                        <w:top w:val="none" w:sz="0" w:space="0" w:color="auto"/>
                        <w:left w:val="none" w:sz="0" w:space="0" w:color="auto"/>
                        <w:bottom w:val="none" w:sz="0" w:space="0" w:color="auto"/>
                        <w:right w:val="none" w:sz="0" w:space="0" w:color="auto"/>
                      </w:divBdr>
                    </w:div>
                    <w:div w:id="1831752595">
                      <w:marLeft w:val="0"/>
                      <w:marRight w:val="0"/>
                      <w:marTop w:val="0"/>
                      <w:marBottom w:val="0"/>
                      <w:divBdr>
                        <w:top w:val="none" w:sz="0" w:space="0" w:color="auto"/>
                        <w:left w:val="none" w:sz="0" w:space="0" w:color="auto"/>
                        <w:bottom w:val="none" w:sz="0" w:space="0" w:color="auto"/>
                        <w:right w:val="none" w:sz="0" w:space="0" w:color="auto"/>
                      </w:divBdr>
                    </w:div>
                  </w:divsChild>
                </w:div>
                <w:div w:id="627399495">
                  <w:marLeft w:val="0"/>
                  <w:marRight w:val="0"/>
                  <w:marTop w:val="0"/>
                  <w:marBottom w:val="0"/>
                  <w:divBdr>
                    <w:top w:val="none" w:sz="0" w:space="0" w:color="auto"/>
                    <w:left w:val="none" w:sz="0" w:space="0" w:color="auto"/>
                    <w:bottom w:val="none" w:sz="0" w:space="0" w:color="auto"/>
                    <w:right w:val="none" w:sz="0" w:space="0" w:color="auto"/>
                  </w:divBdr>
                  <w:divsChild>
                    <w:div w:id="2055038147">
                      <w:marLeft w:val="0"/>
                      <w:marRight w:val="0"/>
                      <w:marTop w:val="0"/>
                      <w:marBottom w:val="0"/>
                      <w:divBdr>
                        <w:top w:val="none" w:sz="0" w:space="0" w:color="auto"/>
                        <w:left w:val="none" w:sz="0" w:space="0" w:color="auto"/>
                        <w:bottom w:val="none" w:sz="0" w:space="0" w:color="auto"/>
                        <w:right w:val="none" w:sz="0" w:space="0" w:color="auto"/>
                      </w:divBdr>
                    </w:div>
                  </w:divsChild>
                </w:div>
                <w:div w:id="892421499">
                  <w:marLeft w:val="0"/>
                  <w:marRight w:val="0"/>
                  <w:marTop w:val="0"/>
                  <w:marBottom w:val="0"/>
                  <w:divBdr>
                    <w:top w:val="none" w:sz="0" w:space="0" w:color="auto"/>
                    <w:left w:val="none" w:sz="0" w:space="0" w:color="auto"/>
                    <w:bottom w:val="none" w:sz="0" w:space="0" w:color="auto"/>
                    <w:right w:val="none" w:sz="0" w:space="0" w:color="auto"/>
                  </w:divBdr>
                  <w:divsChild>
                    <w:div w:id="16203158">
                      <w:marLeft w:val="0"/>
                      <w:marRight w:val="0"/>
                      <w:marTop w:val="0"/>
                      <w:marBottom w:val="0"/>
                      <w:divBdr>
                        <w:top w:val="none" w:sz="0" w:space="0" w:color="auto"/>
                        <w:left w:val="none" w:sz="0" w:space="0" w:color="auto"/>
                        <w:bottom w:val="none" w:sz="0" w:space="0" w:color="auto"/>
                        <w:right w:val="none" w:sz="0" w:space="0" w:color="auto"/>
                      </w:divBdr>
                      <w:divsChild>
                        <w:div w:id="13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87842">
                  <w:marLeft w:val="0"/>
                  <w:marRight w:val="0"/>
                  <w:marTop w:val="0"/>
                  <w:marBottom w:val="0"/>
                  <w:divBdr>
                    <w:top w:val="none" w:sz="0" w:space="0" w:color="auto"/>
                    <w:left w:val="none" w:sz="0" w:space="0" w:color="auto"/>
                    <w:bottom w:val="none" w:sz="0" w:space="0" w:color="auto"/>
                    <w:right w:val="none" w:sz="0" w:space="0" w:color="auto"/>
                  </w:divBdr>
                  <w:divsChild>
                    <w:div w:id="1121991950">
                      <w:marLeft w:val="0"/>
                      <w:marRight w:val="0"/>
                      <w:marTop w:val="0"/>
                      <w:marBottom w:val="0"/>
                      <w:divBdr>
                        <w:top w:val="none" w:sz="0" w:space="0" w:color="auto"/>
                        <w:left w:val="none" w:sz="0" w:space="0" w:color="auto"/>
                        <w:bottom w:val="none" w:sz="0" w:space="0" w:color="auto"/>
                        <w:right w:val="none" w:sz="0" w:space="0" w:color="auto"/>
                      </w:divBdr>
                      <w:divsChild>
                        <w:div w:id="2215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82116">
                  <w:marLeft w:val="0"/>
                  <w:marRight w:val="0"/>
                  <w:marTop w:val="0"/>
                  <w:marBottom w:val="0"/>
                  <w:divBdr>
                    <w:top w:val="none" w:sz="0" w:space="0" w:color="auto"/>
                    <w:left w:val="none" w:sz="0" w:space="0" w:color="auto"/>
                    <w:bottom w:val="none" w:sz="0" w:space="0" w:color="auto"/>
                    <w:right w:val="none" w:sz="0" w:space="0" w:color="auto"/>
                  </w:divBdr>
                  <w:divsChild>
                    <w:div w:id="465047643">
                      <w:marLeft w:val="0"/>
                      <w:marRight w:val="0"/>
                      <w:marTop w:val="0"/>
                      <w:marBottom w:val="0"/>
                      <w:divBdr>
                        <w:top w:val="none" w:sz="0" w:space="0" w:color="auto"/>
                        <w:left w:val="none" w:sz="0" w:space="0" w:color="auto"/>
                        <w:bottom w:val="none" w:sz="0" w:space="0" w:color="auto"/>
                        <w:right w:val="none" w:sz="0" w:space="0" w:color="auto"/>
                      </w:divBdr>
                      <w:divsChild>
                        <w:div w:id="18068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5379">
                  <w:marLeft w:val="0"/>
                  <w:marRight w:val="0"/>
                  <w:marTop w:val="0"/>
                  <w:marBottom w:val="0"/>
                  <w:divBdr>
                    <w:top w:val="none" w:sz="0" w:space="0" w:color="auto"/>
                    <w:left w:val="none" w:sz="0" w:space="0" w:color="auto"/>
                    <w:bottom w:val="none" w:sz="0" w:space="0" w:color="auto"/>
                    <w:right w:val="none" w:sz="0" w:space="0" w:color="auto"/>
                  </w:divBdr>
                  <w:divsChild>
                    <w:div w:id="469247255">
                      <w:marLeft w:val="0"/>
                      <w:marRight w:val="0"/>
                      <w:marTop w:val="0"/>
                      <w:marBottom w:val="0"/>
                      <w:divBdr>
                        <w:top w:val="none" w:sz="0" w:space="0" w:color="auto"/>
                        <w:left w:val="none" w:sz="0" w:space="0" w:color="auto"/>
                        <w:bottom w:val="none" w:sz="0" w:space="0" w:color="auto"/>
                        <w:right w:val="none" w:sz="0" w:space="0" w:color="auto"/>
                      </w:divBdr>
                    </w:div>
                    <w:div w:id="2035223586">
                      <w:marLeft w:val="0"/>
                      <w:marRight w:val="0"/>
                      <w:marTop w:val="0"/>
                      <w:marBottom w:val="0"/>
                      <w:divBdr>
                        <w:top w:val="none" w:sz="0" w:space="0" w:color="auto"/>
                        <w:left w:val="none" w:sz="0" w:space="0" w:color="auto"/>
                        <w:bottom w:val="none" w:sz="0" w:space="0" w:color="auto"/>
                        <w:right w:val="none" w:sz="0" w:space="0" w:color="auto"/>
                      </w:divBdr>
                    </w:div>
                  </w:divsChild>
                </w:div>
                <w:div w:id="844519728">
                  <w:marLeft w:val="0"/>
                  <w:marRight w:val="0"/>
                  <w:marTop w:val="0"/>
                  <w:marBottom w:val="0"/>
                  <w:divBdr>
                    <w:top w:val="none" w:sz="0" w:space="0" w:color="auto"/>
                    <w:left w:val="none" w:sz="0" w:space="0" w:color="auto"/>
                    <w:bottom w:val="none" w:sz="0" w:space="0" w:color="auto"/>
                    <w:right w:val="none" w:sz="0" w:space="0" w:color="auto"/>
                  </w:divBdr>
                  <w:divsChild>
                    <w:div w:id="688262296">
                      <w:marLeft w:val="0"/>
                      <w:marRight w:val="0"/>
                      <w:marTop w:val="0"/>
                      <w:marBottom w:val="0"/>
                      <w:divBdr>
                        <w:top w:val="none" w:sz="0" w:space="0" w:color="auto"/>
                        <w:left w:val="none" w:sz="0" w:space="0" w:color="auto"/>
                        <w:bottom w:val="none" w:sz="0" w:space="0" w:color="auto"/>
                        <w:right w:val="none" w:sz="0" w:space="0" w:color="auto"/>
                      </w:divBdr>
                    </w:div>
                  </w:divsChild>
                </w:div>
                <w:div w:id="1950550962">
                  <w:marLeft w:val="0"/>
                  <w:marRight w:val="0"/>
                  <w:marTop w:val="0"/>
                  <w:marBottom w:val="0"/>
                  <w:divBdr>
                    <w:top w:val="none" w:sz="0" w:space="0" w:color="auto"/>
                    <w:left w:val="none" w:sz="0" w:space="0" w:color="auto"/>
                    <w:bottom w:val="none" w:sz="0" w:space="0" w:color="auto"/>
                    <w:right w:val="none" w:sz="0" w:space="0" w:color="auto"/>
                  </w:divBdr>
                  <w:divsChild>
                    <w:div w:id="1277520006">
                      <w:marLeft w:val="0"/>
                      <w:marRight w:val="0"/>
                      <w:marTop w:val="0"/>
                      <w:marBottom w:val="0"/>
                      <w:divBdr>
                        <w:top w:val="none" w:sz="0" w:space="0" w:color="auto"/>
                        <w:left w:val="none" w:sz="0" w:space="0" w:color="auto"/>
                        <w:bottom w:val="none" w:sz="0" w:space="0" w:color="auto"/>
                        <w:right w:val="none" w:sz="0" w:space="0" w:color="auto"/>
                      </w:divBdr>
                      <w:divsChild>
                        <w:div w:id="9342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81989">
          <w:marLeft w:val="0"/>
          <w:marRight w:val="0"/>
          <w:marTop w:val="0"/>
          <w:marBottom w:val="0"/>
          <w:divBdr>
            <w:top w:val="none" w:sz="0" w:space="0" w:color="auto"/>
            <w:left w:val="none" w:sz="0" w:space="0" w:color="auto"/>
            <w:bottom w:val="none" w:sz="0" w:space="0" w:color="auto"/>
            <w:right w:val="none" w:sz="0" w:space="0" w:color="auto"/>
          </w:divBdr>
          <w:divsChild>
            <w:div w:id="1840653717">
              <w:marLeft w:val="0"/>
              <w:marRight w:val="0"/>
              <w:marTop w:val="0"/>
              <w:marBottom w:val="0"/>
              <w:divBdr>
                <w:top w:val="none" w:sz="0" w:space="0" w:color="auto"/>
                <w:left w:val="none" w:sz="0" w:space="0" w:color="auto"/>
                <w:bottom w:val="none" w:sz="0" w:space="0" w:color="auto"/>
                <w:right w:val="none" w:sz="0" w:space="0" w:color="auto"/>
              </w:divBdr>
              <w:divsChild>
                <w:div w:id="2113864911">
                  <w:marLeft w:val="0"/>
                  <w:marRight w:val="0"/>
                  <w:marTop w:val="0"/>
                  <w:marBottom w:val="0"/>
                  <w:divBdr>
                    <w:top w:val="none" w:sz="0" w:space="0" w:color="auto"/>
                    <w:left w:val="none" w:sz="0" w:space="0" w:color="auto"/>
                    <w:bottom w:val="none" w:sz="0" w:space="0" w:color="auto"/>
                    <w:right w:val="none" w:sz="0" w:space="0" w:color="auto"/>
                  </w:divBdr>
                </w:div>
                <w:div w:id="1893031809">
                  <w:marLeft w:val="0"/>
                  <w:marRight w:val="0"/>
                  <w:marTop w:val="0"/>
                  <w:marBottom w:val="0"/>
                  <w:divBdr>
                    <w:top w:val="none" w:sz="0" w:space="0" w:color="auto"/>
                    <w:left w:val="none" w:sz="0" w:space="0" w:color="auto"/>
                    <w:bottom w:val="none" w:sz="0" w:space="0" w:color="auto"/>
                    <w:right w:val="none" w:sz="0" w:space="0" w:color="auto"/>
                  </w:divBdr>
                </w:div>
              </w:divsChild>
            </w:div>
            <w:div w:id="1957368195">
              <w:marLeft w:val="0"/>
              <w:marRight w:val="0"/>
              <w:marTop w:val="0"/>
              <w:marBottom w:val="0"/>
              <w:divBdr>
                <w:top w:val="none" w:sz="0" w:space="0" w:color="auto"/>
                <w:left w:val="none" w:sz="0" w:space="0" w:color="auto"/>
                <w:bottom w:val="none" w:sz="0" w:space="0" w:color="auto"/>
                <w:right w:val="none" w:sz="0" w:space="0" w:color="auto"/>
              </w:divBdr>
              <w:divsChild>
                <w:div w:id="1411152447">
                  <w:marLeft w:val="0"/>
                  <w:marRight w:val="0"/>
                  <w:marTop w:val="0"/>
                  <w:marBottom w:val="0"/>
                  <w:divBdr>
                    <w:top w:val="none" w:sz="0" w:space="0" w:color="auto"/>
                    <w:left w:val="none" w:sz="0" w:space="0" w:color="auto"/>
                    <w:bottom w:val="none" w:sz="0" w:space="0" w:color="auto"/>
                    <w:right w:val="none" w:sz="0" w:space="0" w:color="auto"/>
                  </w:divBdr>
                </w:div>
              </w:divsChild>
            </w:div>
            <w:div w:id="836842319">
              <w:marLeft w:val="0"/>
              <w:marRight w:val="0"/>
              <w:marTop w:val="0"/>
              <w:marBottom w:val="0"/>
              <w:divBdr>
                <w:top w:val="none" w:sz="0" w:space="0" w:color="auto"/>
                <w:left w:val="none" w:sz="0" w:space="0" w:color="auto"/>
                <w:bottom w:val="none" w:sz="0" w:space="0" w:color="auto"/>
                <w:right w:val="none" w:sz="0" w:space="0" w:color="auto"/>
              </w:divBdr>
              <w:divsChild>
                <w:div w:id="1792628700">
                  <w:marLeft w:val="0"/>
                  <w:marRight w:val="0"/>
                  <w:marTop w:val="0"/>
                  <w:marBottom w:val="0"/>
                  <w:divBdr>
                    <w:top w:val="none" w:sz="0" w:space="0" w:color="auto"/>
                    <w:left w:val="none" w:sz="0" w:space="0" w:color="auto"/>
                    <w:bottom w:val="none" w:sz="0" w:space="0" w:color="auto"/>
                    <w:right w:val="none" w:sz="0" w:space="0" w:color="auto"/>
                  </w:divBdr>
                </w:div>
              </w:divsChild>
            </w:div>
            <w:div w:id="96799601">
              <w:marLeft w:val="0"/>
              <w:marRight w:val="0"/>
              <w:marTop w:val="0"/>
              <w:marBottom w:val="0"/>
              <w:divBdr>
                <w:top w:val="none" w:sz="0" w:space="0" w:color="auto"/>
                <w:left w:val="none" w:sz="0" w:space="0" w:color="auto"/>
                <w:bottom w:val="none" w:sz="0" w:space="0" w:color="auto"/>
                <w:right w:val="none" w:sz="0" w:space="0" w:color="auto"/>
              </w:divBdr>
              <w:divsChild>
                <w:div w:id="1858107624">
                  <w:marLeft w:val="0"/>
                  <w:marRight w:val="0"/>
                  <w:marTop w:val="0"/>
                  <w:marBottom w:val="0"/>
                  <w:divBdr>
                    <w:top w:val="none" w:sz="0" w:space="0" w:color="auto"/>
                    <w:left w:val="none" w:sz="0" w:space="0" w:color="auto"/>
                    <w:bottom w:val="none" w:sz="0" w:space="0" w:color="auto"/>
                    <w:right w:val="none" w:sz="0" w:space="0" w:color="auto"/>
                  </w:divBdr>
                </w:div>
              </w:divsChild>
            </w:div>
            <w:div w:id="1407024560">
              <w:marLeft w:val="0"/>
              <w:marRight w:val="0"/>
              <w:marTop w:val="0"/>
              <w:marBottom w:val="0"/>
              <w:divBdr>
                <w:top w:val="none" w:sz="0" w:space="0" w:color="auto"/>
                <w:left w:val="none" w:sz="0" w:space="0" w:color="auto"/>
                <w:bottom w:val="none" w:sz="0" w:space="0" w:color="auto"/>
                <w:right w:val="none" w:sz="0" w:space="0" w:color="auto"/>
              </w:divBdr>
              <w:divsChild>
                <w:div w:id="2089423729">
                  <w:marLeft w:val="0"/>
                  <w:marRight w:val="0"/>
                  <w:marTop w:val="0"/>
                  <w:marBottom w:val="0"/>
                  <w:divBdr>
                    <w:top w:val="none" w:sz="0" w:space="0" w:color="auto"/>
                    <w:left w:val="none" w:sz="0" w:space="0" w:color="auto"/>
                    <w:bottom w:val="none" w:sz="0" w:space="0" w:color="auto"/>
                    <w:right w:val="none" w:sz="0" w:space="0" w:color="auto"/>
                  </w:divBdr>
                </w:div>
              </w:divsChild>
            </w:div>
            <w:div w:id="1843157038">
              <w:marLeft w:val="0"/>
              <w:marRight w:val="0"/>
              <w:marTop w:val="0"/>
              <w:marBottom w:val="0"/>
              <w:divBdr>
                <w:top w:val="none" w:sz="0" w:space="0" w:color="auto"/>
                <w:left w:val="none" w:sz="0" w:space="0" w:color="auto"/>
                <w:bottom w:val="none" w:sz="0" w:space="0" w:color="auto"/>
                <w:right w:val="none" w:sz="0" w:space="0" w:color="auto"/>
              </w:divBdr>
              <w:divsChild>
                <w:div w:id="2074693397">
                  <w:marLeft w:val="0"/>
                  <w:marRight w:val="0"/>
                  <w:marTop w:val="0"/>
                  <w:marBottom w:val="0"/>
                  <w:divBdr>
                    <w:top w:val="none" w:sz="0" w:space="0" w:color="auto"/>
                    <w:left w:val="none" w:sz="0" w:space="0" w:color="auto"/>
                    <w:bottom w:val="none" w:sz="0" w:space="0" w:color="auto"/>
                    <w:right w:val="none" w:sz="0" w:space="0" w:color="auto"/>
                  </w:divBdr>
                </w:div>
              </w:divsChild>
            </w:div>
            <w:div w:id="1374305917">
              <w:marLeft w:val="0"/>
              <w:marRight w:val="0"/>
              <w:marTop w:val="0"/>
              <w:marBottom w:val="0"/>
              <w:divBdr>
                <w:top w:val="none" w:sz="0" w:space="0" w:color="auto"/>
                <w:left w:val="none" w:sz="0" w:space="0" w:color="auto"/>
                <w:bottom w:val="none" w:sz="0" w:space="0" w:color="auto"/>
                <w:right w:val="none" w:sz="0" w:space="0" w:color="auto"/>
              </w:divBdr>
              <w:divsChild>
                <w:div w:id="91513511">
                  <w:marLeft w:val="0"/>
                  <w:marRight w:val="0"/>
                  <w:marTop w:val="0"/>
                  <w:marBottom w:val="0"/>
                  <w:divBdr>
                    <w:top w:val="none" w:sz="0" w:space="0" w:color="auto"/>
                    <w:left w:val="none" w:sz="0" w:space="0" w:color="auto"/>
                    <w:bottom w:val="none" w:sz="0" w:space="0" w:color="auto"/>
                    <w:right w:val="none" w:sz="0" w:space="0" w:color="auto"/>
                  </w:divBdr>
                </w:div>
              </w:divsChild>
            </w:div>
            <w:div w:id="1100443664">
              <w:marLeft w:val="0"/>
              <w:marRight w:val="0"/>
              <w:marTop w:val="0"/>
              <w:marBottom w:val="0"/>
              <w:divBdr>
                <w:top w:val="none" w:sz="0" w:space="0" w:color="auto"/>
                <w:left w:val="none" w:sz="0" w:space="0" w:color="auto"/>
                <w:bottom w:val="none" w:sz="0" w:space="0" w:color="auto"/>
                <w:right w:val="none" w:sz="0" w:space="0" w:color="auto"/>
              </w:divBdr>
              <w:divsChild>
                <w:div w:id="1598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669158">
      <w:bodyDiv w:val="1"/>
      <w:marLeft w:val="0"/>
      <w:marRight w:val="0"/>
      <w:marTop w:val="0"/>
      <w:marBottom w:val="0"/>
      <w:divBdr>
        <w:top w:val="none" w:sz="0" w:space="0" w:color="auto"/>
        <w:left w:val="none" w:sz="0" w:space="0" w:color="auto"/>
        <w:bottom w:val="none" w:sz="0" w:space="0" w:color="auto"/>
        <w:right w:val="none" w:sz="0" w:space="0" w:color="auto"/>
      </w:divBdr>
      <w:divsChild>
        <w:div w:id="1186864531">
          <w:marLeft w:val="0"/>
          <w:marRight w:val="0"/>
          <w:marTop w:val="0"/>
          <w:marBottom w:val="0"/>
          <w:divBdr>
            <w:top w:val="none" w:sz="0" w:space="0" w:color="auto"/>
            <w:left w:val="none" w:sz="0" w:space="0" w:color="auto"/>
            <w:bottom w:val="none" w:sz="0" w:space="0" w:color="auto"/>
            <w:right w:val="none" w:sz="0" w:space="0" w:color="auto"/>
          </w:divBdr>
          <w:divsChild>
            <w:div w:id="1481389775">
              <w:marLeft w:val="0"/>
              <w:marRight w:val="0"/>
              <w:marTop w:val="0"/>
              <w:marBottom w:val="0"/>
              <w:divBdr>
                <w:top w:val="none" w:sz="0" w:space="0" w:color="auto"/>
                <w:left w:val="none" w:sz="0" w:space="0" w:color="auto"/>
                <w:bottom w:val="none" w:sz="0" w:space="0" w:color="auto"/>
                <w:right w:val="none" w:sz="0" w:space="0" w:color="auto"/>
              </w:divBdr>
              <w:divsChild>
                <w:div w:id="108010156">
                  <w:marLeft w:val="0"/>
                  <w:marRight w:val="0"/>
                  <w:marTop w:val="0"/>
                  <w:marBottom w:val="0"/>
                  <w:divBdr>
                    <w:top w:val="none" w:sz="0" w:space="0" w:color="auto"/>
                    <w:left w:val="none" w:sz="0" w:space="0" w:color="auto"/>
                    <w:bottom w:val="none" w:sz="0" w:space="0" w:color="auto"/>
                    <w:right w:val="none" w:sz="0" w:space="0" w:color="auto"/>
                  </w:divBdr>
                  <w:divsChild>
                    <w:div w:id="3367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3584">
              <w:marLeft w:val="0"/>
              <w:marRight w:val="0"/>
              <w:marTop w:val="0"/>
              <w:marBottom w:val="0"/>
              <w:divBdr>
                <w:top w:val="none" w:sz="0" w:space="0" w:color="auto"/>
                <w:left w:val="none" w:sz="0" w:space="0" w:color="auto"/>
                <w:bottom w:val="none" w:sz="0" w:space="0" w:color="auto"/>
                <w:right w:val="none" w:sz="0" w:space="0" w:color="auto"/>
              </w:divBdr>
              <w:divsChild>
                <w:div w:id="663510621">
                  <w:marLeft w:val="0"/>
                  <w:marRight w:val="0"/>
                  <w:marTop w:val="0"/>
                  <w:marBottom w:val="0"/>
                  <w:divBdr>
                    <w:top w:val="none" w:sz="0" w:space="0" w:color="auto"/>
                    <w:left w:val="none" w:sz="0" w:space="0" w:color="auto"/>
                    <w:bottom w:val="none" w:sz="0" w:space="0" w:color="auto"/>
                    <w:right w:val="none" w:sz="0" w:space="0" w:color="auto"/>
                  </w:divBdr>
                  <w:divsChild>
                    <w:div w:id="7151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39241">
              <w:marLeft w:val="0"/>
              <w:marRight w:val="0"/>
              <w:marTop w:val="0"/>
              <w:marBottom w:val="0"/>
              <w:divBdr>
                <w:top w:val="none" w:sz="0" w:space="0" w:color="auto"/>
                <w:left w:val="none" w:sz="0" w:space="0" w:color="auto"/>
                <w:bottom w:val="none" w:sz="0" w:space="0" w:color="auto"/>
                <w:right w:val="none" w:sz="0" w:space="0" w:color="auto"/>
              </w:divBdr>
              <w:divsChild>
                <w:div w:id="922420027">
                  <w:marLeft w:val="0"/>
                  <w:marRight w:val="0"/>
                  <w:marTop w:val="0"/>
                  <w:marBottom w:val="0"/>
                  <w:divBdr>
                    <w:top w:val="none" w:sz="0" w:space="0" w:color="auto"/>
                    <w:left w:val="none" w:sz="0" w:space="0" w:color="auto"/>
                    <w:bottom w:val="none" w:sz="0" w:space="0" w:color="auto"/>
                    <w:right w:val="none" w:sz="0" w:space="0" w:color="auto"/>
                  </w:divBdr>
                  <w:divsChild>
                    <w:div w:id="16638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5168">
      <w:bodyDiv w:val="1"/>
      <w:marLeft w:val="0"/>
      <w:marRight w:val="0"/>
      <w:marTop w:val="0"/>
      <w:marBottom w:val="0"/>
      <w:divBdr>
        <w:top w:val="none" w:sz="0" w:space="0" w:color="auto"/>
        <w:left w:val="none" w:sz="0" w:space="0" w:color="auto"/>
        <w:bottom w:val="none" w:sz="0" w:space="0" w:color="auto"/>
        <w:right w:val="none" w:sz="0" w:space="0" w:color="auto"/>
      </w:divBdr>
      <w:divsChild>
        <w:div w:id="870455522">
          <w:marLeft w:val="0"/>
          <w:marRight w:val="0"/>
          <w:marTop w:val="0"/>
          <w:marBottom w:val="0"/>
          <w:divBdr>
            <w:top w:val="none" w:sz="0" w:space="0" w:color="auto"/>
            <w:left w:val="none" w:sz="0" w:space="0" w:color="auto"/>
            <w:bottom w:val="none" w:sz="0" w:space="0" w:color="auto"/>
            <w:right w:val="none" w:sz="0" w:space="0" w:color="auto"/>
          </w:divBdr>
        </w:div>
      </w:divsChild>
    </w:div>
    <w:div w:id="434177911">
      <w:bodyDiv w:val="1"/>
      <w:marLeft w:val="0"/>
      <w:marRight w:val="0"/>
      <w:marTop w:val="0"/>
      <w:marBottom w:val="0"/>
      <w:divBdr>
        <w:top w:val="none" w:sz="0" w:space="0" w:color="auto"/>
        <w:left w:val="none" w:sz="0" w:space="0" w:color="auto"/>
        <w:bottom w:val="none" w:sz="0" w:space="0" w:color="auto"/>
        <w:right w:val="none" w:sz="0" w:space="0" w:color="auto"/>
      </w:divBdr>
      <w:divsChild>
        <w:div w:id="1380321451">
          <w:marLeft w:val="0"/>
          <w:marRight w:val="0"/>
          <w:marTop w:val="0"/>
          <w:marBottom w:val="0"/>
          <w:divBdr>
            <w:top w:val="none" w:sz="0" w:space="0" w:color="auto"/>
            <w:left w:val="none" w:sz="0" w:space="0" w:color="auto"/>
            <w:bottom w:val="none" w:sz="0" w:space="0" w:color="auto"/>
            <w:right w:val="none" w:sz="0" w:space="0" w:color="auto"/>
          </w:divBdr>
          <w:divsChild>
            <w:div w:id="157233054">
              <w:marLeft w:val="0"/>
              <w:marRight w:val="0"/>
              <w:marTop w:val="0"/>
              <w:marBottom w:val="0"/>
              <w:divBdr>
                <w:top w:val="none" w:sz="0" w:space="0" w:color="auto"/>
                <w:left w:val="none" w:sz="0" w:space="0" w:color="auto"/>
                <w:bottom w:val="none" w:sz="0" w:space="0" w:color="auto"/>
                <w:right w:val="none" w:sz="0" w:space="0" w:color="auto"/>
              </w:divBdr>
              <w:divsChild>
                <w:div w:id="15772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05693">
      <w:bodyDiv w:val="1"/>
      <w:marLeft w:val="0"/>
      <w:marRight w:val="0"/>
      <w:marTop w:val="0"/>
      <w:marBottom w:val="0"/>
      <w:divBdr>
        <w:top w:val="none" w:sz="0" w:space="0" w:color="auto"/>
        <w:left w:val="none" w:sz="0" w:space="0" w:color="auto"/>
        <w:bottom w:val="none" w:sz="0" w:space="0" w:color="auto"/>
        <w:right w:val="none" w:sz="0" w:space="0" w:color="auto"/>
      </w:divBdr>
    </w:div>
    <w:div w:id="438640934">
      <w:bodyDiv w:val="1"/>
      <w:marLeft w:val="0"/>
      <w:marRight w:val="0"/>
      <w:marTop w:val="0"/>
      <w:marBottom w:val="0"/>
      <w:divBdr>
        <w:top w:val="none" w:sz="0" w:space="0" w:color="auto"/>
        <w:left w:val="none" w:sz="0" w:space="0" w:color="auto"/>
        <w:bottom w:val="none" w:sz="0" w:space="0" w:color="auto"/>
        <w:right w:val="none" w:sz="0" w:space="0" w:color="auto"/>
      </w:divBdr>
      <w:divsChild>
        <w:div w:id="298845253">
          <w:marLeft w:val="0"/>
          <w:marRight w:val="0"/>
          <w:marTop w:val="0"/>
          <w:marBottom w:val="0"/>
          <w:divBdr>
            <w:top w:val="none" w:sz="0" w:space="0" w:color="auto"/>
            <w:left w:val="none" w:sz="0" w:space="0" w:color="auto"/>
            <w:bottom w:val="none" w:sz="0" w:space="0" w:color="auto"/>
            <w:right w:val="none" w:sz="0" w:space="0" w:color="auto"/>
          </w:divBdr>
          <w:divsChild>
            <w:div w:id="369653967">
              <w:marLeft w:val="0"/>
              <w:marRight w:val="0"/>
              <w:marTop w:val="0"/>
              <w:marBottom w:val="0"/>
              <w:divBdr>
                <w:top w:val="none" w:sz="0" w:space="0" w:color="auto"/>
                <w:left w:val="none" w:sz="0" w:space="0" w:color="auto"/>
                <w:bottom w:val="none" w:sz="0" w:space="0" w:color="auto"/>
                <w:right w:val="none" w:sz="0" w:space="0" w:color="auto"/>
              </w:divBdr>
              <w:divsChild>
                <w:div w:id="644354290">
                  <w:marLeft w:val="0"/>
                  <w:marRight w:val="0"/>
                  <w:marTop w:val="0"/>
                  <w:marBottom w:val="0"/>
                  <w:divBdr>
                    <w:top w:val="none" w:sz="0" w:space="0" w:color="auto"/>
                    <w:left w:val="none" w:sz="0" w:space="0" w:color="auto"/>
                    <w:bottom w:val="none" w:sz="0" w:space="0" w:color="auto"/>
                    <w:right w:val="none" w:sz="0" w:space="0" w:color="auto"/>
                  </w:divBdr>
                  <w:divsChild>
                    <w:div w:id="3980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4725">
              <w:marLeft w:val="0"/>
              <w:marRight w:val="0"/>
              <w:marTop w:val="0"/>
              <w:marBottom w:val="0"/>
              <w:divBdr>
                <w:top w:val="none" w:sz="0" w:space="0" w:color="auto"/>
                <w:left w:val="none" w:sz="0" w:space="0" w:color="auto"/>
                <w:bottom w:val="none" w:sz="0" w:space="0" w:color="auto"/>
                <w:right w:val="none" w:sz="0" w:space="0" w:color="auto"/>
              </w:divBdr>
              <w:divsChild>
                <w:div w:id="1848598397">
                  <w:marLeft w:val="0"/>
                  <w:marRight w:val="0"/>
                  <w:marTop w:val="0"/>
                  <w:marBottom w:val="0"/>
                  <w:divBdr>
                    <w:top w:val="none" w:sz="0" w:space="0" w:color="auto"/>
                    <w:left w:val="none" w:sz="0" w:space="0" w:color="auto"/>
                    <w:bottom w:val="none" w:sz="0" w:space="0" w:color="auto"/>
                    <w:right w:val="none" w:sz="0" w:space="0" w:color="auto"/>
                  </w:divBdr>
                  <w:divsChild>
                    <w:div w:id="13446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6871">
              <w:marLeft w:val="0"/>
              <w:marRight w:val="0"/>
              <w:marTop w:val="0"/>
              <w:marBottom w:val="0"/>
              <w:divBdr>
                <w:top w:val="none" w:sz="0" w:space="0" w:color="auto"/>
                <w:left w:val="none" w:sz="0" w:space="0" w:color="auto"/>
                <w:bottom w:val="none" w:sz="0" w:space="0" w:color="auto"/>
                <w:right w:val="none" w:sz="0" w:space="0" w:color="auto"/>
              </w:divBdr>
              <w:divsChild>
                <w:div w:id="1439520226">
                  <w:marLeft w:val="0"/>
                  <w:marRight w:val="0"/>
                  <w:marTop w:val="0"/>
                  <w:marBottom w:val="0"/>
                  <w:divBdr>
                    <w:top w:val="none" w:sz="0" w:space="0" w:color="auto"/>
                    <w:left w:val="none" w:sz="0" w:space="0" w:color="auto"/>
                    <w:bottom w:val="none" w:sz="0" w:space="0" w:color="auto"/>
                    <w:right w:val="none" w:sz="0" w:space="0" w:color="auto"/>
                  </w:divBdr>
                  <w:divsChild>
                    <w:div w:id="74653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30169">
              <w:marLeft w:val="0"/>
              <w:marRight w:val="0"/>
              <w:marTop w:val="0"/>
              <w:marBottom w:val="0"/>
              <w:divBdr>
                <w:top w:val="none" w:sz="0" w:space="0" w:color="auto"/>
                <w:left w:val="none" w:sz="0" w:space="0" w:color="auto"/>
                <w:bottom w:val="none" w:sz="0" w:space="0" w:color="auto"/>
                <w:right w:val="none" w:sz="0" w:space="0" w:color="auto"/>
              </w:divBdr>
              <w:divsChild>
                <w:div w:id="1430735876">
                  <w:marLeft w:val="0"/>
                  <w:marRight w:val="0"/>
                  <w:marTop w:val="0"/>
                  <w:marBottom w:val="0"/>
                  <w:divBdr>
                    <w:top w:val="none" w:sz="0" w:space="0" w:color="auto"/>
                    <w:left w:val="none" w:sz="0" w:space="0" w:color="auto"/>
                    <w:bottom w:val="none" w:sz="0" w:space="0" w:color="auto"/>
                    <w:right w:val="none" w:sz="0" w:space="0" w:color="auto"/>
                  </w:divBdr>
                  <w:divsChild>
                    <w:div w:id="18083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693">
              <w:marLeft w:val="0"/>
              <w:marRight w:val="0"/>
              <w:marTop w:val="0"/>
              <w:marBottom w:val="0"/>
              <w:divBdr>
                <w:top w:val="none" w:sz="0" w:space="0" w:color="auto"/>
                <w:left w:val="none" w:sz="0" w:space="0" w:color="auto"/>
                <w:bottom w:val="none" w:sz="0" w:space="0" w:color="auto"/>
                <w:right w:val="none" w:sz="0" w:space="0" w:color="auto"/>
              </w:divBdr>
              <w:divsChild>
                <w:div w:id="222763570">
                  <w:marLeft w:val="0"/>
                  <w:marRight w:val="0"/>
                  <w:marTop w:val="0"/>
                  <w:marBottom w:val="0"/>
                  <w:divBdr>
                    <w:top w:val="none" w:sz="0" w:space="0" w:color="auto"/>
                    <w:left w:val="none" w:sz="0" w:space="0" w:color="auto"/>
                    <w:bottom w:val="none" w:sz="0" w:space="0" w:color="auto"/>
                    <w:right w:val="none" w:sz="0" w:space="0" w:color="auto"/>
                  </w:divBdr>
                  <w:divsChild>
                    <w:div w:id="14634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146385">
              <w:marLeft w:val="0"/>
              <w:marRight w:val="0"/>
              <w:marTop w:val="0"/>
              <w:marBottom w:val="0"/>
              <w:divBdr>
                <w:top w:val="none" w:sz="0" w:space="0" w:color="auto"/>
                <w:left w:val="none" w:sz="0" w:space="0" w:color="auto"/>
                <w:bottom w:val="none" w:sz="0" w:space="0" w:color="auto"/>
                <w:right w:val="none" w:sz="0" w:space="0" w:color="auto"/>
              </w:divBdr>
              <w:divsChild>
                <w:div w:id="444883237">
                  <w:marLeft w:val="0"/>
                  <w:marRight w:val="0"/>
                  <w:marTop w:val="0"/>
                  <w:marBottom w:val="0"/>
                  <w:divBdr>
                    <w:top w:val="none" w:sz="0" w:space="0" w:color="auto"/>
                    <w:left w:val="none" w:sz="0" w:space="0" w:color="auto"/>
                    <w:bottom w:val="none" w:sz="0" w:space="0" w:color="auto"/>
                    <w:right w:val="none" w:sz="0" w:space="0" w:color="auto"/>
                  </w:divBdr>
                  <w:divsChild>
                    <w:div w:id="19310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9859">
              <w:marLeft w:val="0"/>
              <w:marRight w:val="0"/>
              <w:marTop w:val="0"/>
              <w:marBottom w:val="0"/>
              <w:divBdr>
                <w:top w:val="none" w:sz="0" w:space="0" w:color="auto"/>
                <w:left w:val="none" w:sz="0" w:space="0" w:color="auto"/>
                <w:bottom w:val="none" w:sz="0" w:space="0" w:color="auto"/>
                <w:right w:val="none" w:sz="0" w:space="0" w:color="auto"/>
              </w:divBdr>
              <w:divsChild>
                <w:div w:id="2125494563">
                  <w:marLeft w:val="0"/>
                  <w:marRight w:val="0"/>
                  <w:marTop w:val="0"/>
                  <w:marBottom w:val="0"/>
                  <w:divBdr>
                    <w:top w:val="none" w:sz="0" w:space="0" w:color="auto"/>
                    <w:left w:val="none" w:sz="0" w:space="0" w:color="auto"/>
                    <w:bottom w:val="none" w:sz="0" w:space="0" w:color="auto"/>
                    <w:right w:val="none" w:sz="0" w:space="0" w:color="auto"/>
                  </w:divBdr>
                  <w:divsChild>
                    <w:div w:id="9948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4229">
              <w:marLeft w:val="0"/>
              <w:marRight w:val="0"/>
              <w:marTop w:val="0"/>
              <w:marBottom w:val="0"/>
              <w:divBdr>
                <w:top w:val="none" w:sz="0" w:space="0" w:color="auto"/>
                <w:left w:val="none" w:sz="0" w:space="0" w:color="auto"/>
                <w:bottom w:val="none" w:sz="0" w:space="0" w:color="auto"/>
                <w:right w:val="none" w:sz="0" w:space="0" w:color="auto"/>
              </w:divBdr>
              <w:divsChild>
                <w:div w:id="1087267309">
                  <w:marLeft w:val="0"/>
                  <w:marRight w:val="0"/>
                  <w:marTop w:val="0"/>
                  <w:marBottom w:val="0"/>
                  <w:divBdr>
                    <w:top w:val="none" w:sz="0" w:space="0" w:color="auto"/>
                    <w:left w:val="none" w:sz="0" w:space="0" w:color="auto"/>
                    <w:bottom w:val="none" w:sz="0" w:space="0" w:color="auto"/>
                    <w:right w:val="none" w:sz="0" w:space="0" w:color="auto"/>
                  </w:divBdr>
                  <w:divsChild>
                    <w:div w:id="5950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8535">
              <w:marLeft w:val="0"/>
              <w:marRight w:val="0"/>
              <w:marTop w:val="0"/>
              <w:marBottom w:val="0"/>
              <w:divBdr>
                <w:top w:val="none" w:sz="0" w:space="0" w:color="auto"/>
                <w:left w:val="none" w:sz="0" w:space="0" w:color="auto"/>
                <w:bottom w:val="none" w:sz="0" w:space="0" w:color="auto"/>
                <w:right w:val="none" w:sz="0" w:space="0" w:color="auto"/>
              </w:divBdr>
              <w:divsChild>
                <w:div w:id="1986936189">
                  <w:marLeft w:val="0"/>
                  <w:marRight w:val="0"/>
                  <w:marTop w:val="0"/>
                  <w:marBottom w:val="0"/>
                  <w:divBdr>
                    <w:top w:val="none" w:sz="0" w:space="0" w:color="auto"/>
                    <w:left w:val="none" w:sz="0" w:space="0" w:color="auto"/>
                    <w:bottom w:val="none" w:sz="0" w:space="0" w:color="auto"/>
                    <w:right w:val="none" w:sz="0" w:space="0" w:color="auto"/>
                  </w:divBdr>
                  <w:divsChild>
                    <w:div w:id="16163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6750">
              <w:marLeft w:val="0"/>
              <w:marRight w:val="0"/>
              <w:marTop w:val="0"/>
              <w:marBottom w:val="0"/>
              <w:divBdr>
                <w:top w:val="none" w:sz="0" w:space="0" w:color="auto"/>
                <w:left w:val="none" w:sz="0" w:space="0" w:color="auto"/>
                <w:bottom w:val="none" w:sz="0" w:space="0" w:color="auto"/>
                <w:right w:val="none" w:sz="0" w:space="0" w:color="auto"/>
              </w:divBdr>
              <w:divsChild>
                <w:div w:id="2077051201">
                  <w:marLeft w:val="0"/>
                  <w:marRight w:val="0"/>
                  <w:marTop w:val="0"/>
                  <w:marBottom w:val="0"/>
                  <w:divBdr>
                    <w:top w:val="none" w:sz="0" w:space="0" w:color="auto"/>
                    <w:left w:val="none" w:sz="0" w:space="0" w:color="auto"/>
                    <w:bottom w:val="none" w:sz="0" w:space="0" w:color="auto"/>
                    <w:right w:val="none" w:sz="0" w:space="0" w:color="auto"/>
                  </w:divBdr>
                  <w:divsChild>
                    <w:div w:id="15327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2357">
              <w:marLeft w:val="0"/>
              <w:marRight w:val="0"/>
              <w:marTop w:val="0"/>
              <w:marBottom w:val="0"/>
              <w:divBdr>
                <w:top w:val="none" w:sz="0" w:space="0" w:color="auto"/>
                <w:left w:val="none" w:sz="0" w:space="0" w:color="auto"/>
                <w:bottom w:val="none" w:sz="0" w:space="0" w:color="auto"/>
                <w:right w:val="none" w:sz="0" w:space="0" w:color="auto"/>
              </w:divBdr>
              <w:divsChild>
                <w:div w:id="1882745212">
                  <w:marLeft w:val="0"/>
                  <w:marRight w:val="0"/>
                  <w:marTop w:val="0"/>
                  <w:marBottom w:val="0"/>
                  <w:divBdr>
                    <w:top w:val="none" w:sz="0" w:space="0" w:color="auto"/>
                    <w:left w:val="none" w:sz="0" w:space="0" w:color="auto"/>
                    <w:bottom w:val="none" w:sz="0" w:space="0" w:color="auto"/>
                    <w:right w:val="none" w:sz="0" w:space="0" w:color="auto"/>
                  </w:divBdr>
                  <w:divsChild>
                    <w:div w:id="1284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6754">
              <w:marLeft w:val="0"/>
              <w:marRight w:val="0"/>
              <w:marTop w:val="0"/>
              <w:marBottom w:val="0"/>
              <w:divBdr>
                <w:top w:val="none" w:sz="0" w:space="0" w:color="auto"/>
                <w:left w:val="none" w:sz="0" w:space="0" w:color="auto"/>
                <w:bottom w:val="none" w:sz="0" w:space="0" w:color="auto"/>
                <w:right w:val="none" w:sz="0" w:space="0" w:color="auto"/>
              </w:divBdr>
              <w:divsChild>
                <w:div w:id="1968004034">
                  <w:marLeft w:val="0"/>
                  <w:marRight w:val="0"/>
                  <w:marTop w:val="0"/>
                  <w:marBottom w:val="0"/>
                  <w:divBdr>
                    <w:top w:val="none" w:sz="0" w:space="0" w:color="auto"/>
                    <w:left w:val="none" w:sz="0" w:space="0" w:color="auto"/>
                    <w:bottom w:val="none" w:sz="0" w:space="0" w:color="auto"/>
                    <w:right w:val="none" w:sz="0" w:space="0" w:color="auto"/>
                  </w:divBdr>
                  <w:divsChild>
                    <w:div w:id="1738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9784">
              <w:marLeft w:val="0"/>
              <w:marRight w:val="0"/>
              <w:marTop w:val="0"/>
              <w:marBottom w:val="0"/>
              <w:divBdr>
                <w:top w:val="none" w:sz="0" w:space="0" w:color="auto"/>
                <w:left w:val="none" w:sz="0" w:space="0" w:color="auto"/>
                <w:bottom w:val="none" w:sz="0" w:space="0" w:color="auto"/>
                <w:right w:val="none" w:sz="0" w:space="0" w:color="auto"/>
              </w:divBdr>
              <w:divsChild>
                <w:div w:id="989483703">
                  <w:marLeft w:val="0"/>
                  <w:marRight w:val="0"/>
                  <w:marTop w:val="0"/>
                  <w:marBottom w:val="0"/>
                  <w:divBdr>
                    <w:top w:val="none" w:sz="0" w:space="0" w:color="auto"/>
                    <w:left w:val="none" w:sz="0" w:space="0" w:color="auto"/>
                    <w:bottom w:val="none" w:sz="0" w:space="0" w:color="auto"/>
                    <w:right w:val="none" w:sz="0" w:space="0" w:color="auto"/>
                  </w:divBdr>
                  <w:divsChild>
                    <w:div w:id="13185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4941">
              <w:marLeft w:val="0"/>
              <w:marRight w:val="0"/>
              <w:marTop w:val="0"/>
              <w:marBottom w:val="0"/>
              <w:divBdr>
                <w:top w:val="none" w:sz="0" w:space="0" w:color="auto"/>
                <w:left w:val="none" w:sz="0" w:space="0" w:color="auto"/>
                <w:bottom w:val="none" w:sz="0" w:space="0" w:color="auto"/>
                <w:right w:val="none" w:sz="0" w:space="0" w:color="auto"/>
              </w:divBdr>
              <w:divsChild>
                <w:div w:id="1473137574">
                  <w:marLeft w:val="0"/>
                  <w:marRight w:val="0"/>
                  <w:marTop w:val="0"/>
                  <w:marBottom w:val="0"/>
                  <w:divBdr>
                    <w:top w:val="none" w:sz="0" w:space="0" w:color="auto"/>
                    <w:left w:val="none" w:sz="0" w:space="0" w:color="auto"/>
                    <w:bottom w:val="none" w:sz="0" w:space="0" w:color="auto"/>
                    <w:right w:val="none" w:sz="0" w:space="0" w:color="auto"/>
                  </w:divBdr>
                  <w:divsChild>
                    <w:div w:id="14882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2752">
              <w:marLeft w:val="0"/>
              <w:marRight w:val="0"/>
              <w:marTop w:val="0"/>
              <w:marBottom w:val="0"/>
              <w:divBdr>
                <w:top w:val="none" w:sz="0" w:space="0" w:color="auto"/>
                <w:left w:val="none" w:sz="0" w:space="0" w:color="auto"/>
                <w:bottom w:val="none" w:sz="0" w:space="0" w:color="auto"/>
                <w:right w:val="none" w:sz="0" w:space="0" w:color="auto"/>
              </w:divBdr>
              <w:divsChild>
                <w:div w:id="2131628143">
                  <w:marLeft w:val="0"/>
                  <w:marRight w:val="0"/>
                  <w:marTop w:val="0"/>
                  <w:marBottom w:val="0"/>
                  <w:divBdr>
                    <w:top w:val="none" w:sz="0" w:space="0" w:color="auto"/>
                    <w:left w:val="none" w:sz="0" w:space="0" w:color="auto"/>
                    <w:bottom w:val="none" w:sz="0" w:space="0" w:color="auto"/>
                    <w:right w:val="none" w:sz="0" w:space="0" w:color="auto"/>
                  </w:divBdr>
                  <w:divsChild>
                    <w:div w:id="7744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74684">
              <w:marLeft w:val="0"/>
              <w:marRight w:val="0"/>
              <w:marTop w:val="0"/>
              <w:marBottom w:val="0"/>
              <w:divBdr>
                <w:top w:val="none" w:sz="0" w:space="0" w:color="auto"/>
                <w:left w:val="none" w:sz="0" w:space="0" w:color="auto"/>
                <w:bottom w:val="none" w:sz="0" w:space="0" w:color="auto"/>
                <w:right w:val="none" w:sz="0" w:space="0" w:color="auto"/>
              </w:divBdr>
              <w:divsChild>
                <w:div w:id="609092960">
                  <w:marLeft w:val="0"/>
                  <w:marRight w:val="0"/>
                  <w:marTop w:val="0"/>
                  <w:marBottom w:val="0"/>
                  <w:divBdr>
                    <w:top w:val="none" w:sz="0" w:space="0" w:color="auto"/>
                    <w:left w:val="none" w:sz="0" w:space="0" w:color="auto"/>
                    <w:bottom w:val="none" w:sz="0" w:space="0" w:color="auto"/>
                    <w:right w:val="none" w:sz="0" w:space="0" w:color="auto"/>
                  </w:divBdr>
                  <w:divsChild>
                    <w:div w:id="10914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0235">
              <w:marLeft w:val="0"/>
              <w:marRight w:val="0"/>
              <w:marTop w:val="0"/>
              <w:marBottom w:val="0"/>
              <w:divBdr>
                <w:top w:val="none" w:sz="0" w:space="0" w:color="auto"/>
                <w:left w:val="none" w:sz="0" w:space="0" w:color="auto"/>
                <w:bottom w:val="none" w:sz="0" w:space="0" w:color="auto"/>
                <w:right w:val="none" w:sz="0" w:space="0" w:color="auto"/>
              </w:divBdr>
              <w:divsChild>
                <w:div w:id="1320108752">
                  <w:marLeft w:val="0"/>
                  <w:marRight w:val="0"/>
                  <w:marTop w:val="0"/>
                  <w:marBottom w:val="0"/>
                  <w:divBdr>
                    <w:top w:val="none" w:sz="0" w:space="0" w:color="auto"/>
                    <w:left w:val="none" w:sz="0" w:space="0" w:color="auto"/>
                    <w:bottom w:val="none" w:sz="0" w:space="0" w:color="auto"/>
                    <w:right w:val="none" w:sz="0" w:space="0" w:color="auto"/>
                  </w:divBdr>
                  <w:divsChild>
                    <w:div w:id="4577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9250">
              <w:marLeft w:val="0"/>
              <w:marRight w:val="0"/>
              <w:marTop w:val="0"/>
              <w:marBottom w:val="0"/>
              <w:divBdr>
                <w:top w:val="none" w:sz="0" w:space="0" w:color="auto"/>
                <w:left w:val="none" w:sz="0" w:space="0" w:color="auto"/>
                <w:bottom w:val="none" w:sz="0" w:space="0" w:color="auto"/>
                <w:right w:val="none" w:sz="0" w:space="0" w:color="auto"/>
              </w:divBdr>
              <w:divsChild>
                <w:div w:id="1356731922">
                  <w:marLeft w:val="0"/>
                  <w:marRight w:val="0"/>
                  <w:marTop w:val="0"/>
                  <w:marBottom w:val="0"/>
                  <w:divBdr>
                    <w:top w:val="none" w:sz="0" w:space="0" w:color="auto"/>
                    <w:left w:val="none" w:sz="0" w:space="0" w:color="auto"/>
                    <w:bottom w:val="none" w:sz="0" w:space="0" w:color="auto"/>
                    <w:right w:val="none" w:sz="0" w:space="0" w:color="auto"/>
                  </w:divBdr>
                  <w:divsChild>
                    <w:div w:id="1803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682">
              <w:marLeft w:val="0"/>
              <w:marRight w:val="0"/>
              <w:marTop w:val="0"/>
              <w:marBottom w:val="0"/>
              <w:divBdr>
                <w:top w:val="none" w:sz="0" w:space="0" w:color="auto"/>
                <w:left w:val="none" w:sz="0" w:space="0" w:color="auto"/>
                <w:bottom w:val="none" w:sz="0" w:space="0" w:color="auto"/>
                <w:right w:val="none" w:sz="0" w:space="0" w:color="auto"/>
              </w:divBdr>
              <w:divsChild>
                <w:div w:id="1577126958">
                  <w:marLeft w:val="0"/>
                  <w:marRight w:val="0"/>
                  <w:marTop w:val="0"/>
                  <w:marBottom w:val="0"/>
                  <w:divBdr>
                    <w:top w:val="none" w:sz="0" w:space="0" w:color="auto"/>
                    <w:left w:val="none" w:sz="0" w:space="0" w:color="auto"/>
                    <w:bottom w:val="none" w:sz="0" w:space="0" w:color="auto"/>
                    <w:right w:val="none" w:sz="0" w:space="0" w:color="auto"/>
                  </w:divBdr>
                  <w:divsChild>
                    <w:div w:id="16574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9437">
              <w:marLeft w:val="0"/>
              <w:marRight w:val="0"/>
              <w:marTop w:val="0"/>
              <w:marBottom w:val="0"/>
              <w:divBdr>
                <w:top w:val="none" w:sz="0" w:space="0" w:color="auto"/>
                <w:left w:val="none" w:sz="0" w:space="0" w:color="auto"/>
                <w:bottom w:val="none" w:sz="0" w:space="0" w:color="auto"/>
                <w:right w:val="none" w:sz="0" w:space="0" w:color="auto"/>
              </w:divBdr>
              <w:divsChild>
                <w:div w:id="1959411729">
                  <w:marLeft w:val="0"/>
                  <w:marRight w:val="0"/>
                  <w:marTop w:val="0"/>
                  <w:marBottom w:val="0"/>
                  <w:divBdr>
                    <w:top w:val="none" w:sz="0" w:space="0" w:color="auto"/>
                    <w:left w:val="none" w:sz="0" w:space="0" w:color="auto"/>
                    <w:bottom w:val="none" w:sz="0" w:space="0" w:color="auto"/>
                    <w:right w:val="none" w:sz="0" w:space="0" w:color="auto"/>
                  </w:divBdr>
                  <w:divsChild>
                    <w:div w:id="7056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1737">
              <w:marLeft w:val="0"/>
              <w:marRight w:val="0"/>
              <w:marTop w:val="0"/>
              <w:marBottom w:val="0"/>
              <w:divBdr>
                <w:top w:val="none" w:sz="0" w:space="0" w:color="auto"/>
                <w:left w:val="none" w:sz="0" w:space="0" w:color="auto"/>
                <w:bottom w:val="none" w:sz="0" w:space="0" w:color="auto"/>
                <w:right w:val="none" w:sz="0" w:space="0" w:color="auto"/>
              </w:divBdr>
              <w:divsChild>
                <w:div w:id="2034184572">
                  <w:marLeft w:val="0"/>
                  <w:marRight w:val="0"/>
                  <w:marTop w:val="0"/>
                  <w:marBottom w:val="0"/>
                  <w:divBdr>
                    <w:top w:val="none" w:sz="0" w:space="0" w:color="auto"/>
                    <w:left w:val="none" w:sz="0" w:space="0" w:color="auto"/>
                    <w:bottom w:val="none" w:sz="0" w:space="0" w:color="auto"/>
                    <w:right w:val="none" w:sz="0" w:space="0" w:color="auto"/>
                  </w:divBdr>
                  <w:divsChild>
                    <w:div w:id="12270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799">
              <w:marLeft w:val="0"/>
              <w:marRight w:val="0"/>
              <w:marTop w:val="0"/>
              <w:marBottom w:val="0"/>
              <w:divBdr>
                <w:top w:val="none" w:sz="0" w:space="0" w:color="auto"/>
                <w:left w:val="none" w:sz="0" w:space="0" w:color="auto"/>
                <w:bottom w:val="none" w:sz="0" w:space="0" w:color="auto"/>
                <w:right w:val="none" w:sz="0" w:space="0" w:color="auto"/>
              </w:divBdr>
              <w:divsChild>
                <w:div w:id="1663045384">
                  <w:marLeft w:val="0"/>
                  <w:marRight w:val="0"/>
                  <w:marTop w:val="0"/>
                  <w:marBottom w:val="0"/>
                  <w:divBdr>
                    <w:top w:val="none" w:sz="0" w:space="0" w:color="auto"/>
                    <w:left w:val="none" w:sz="0" w:space="0" w:color="auto"/>
                    <w:bottom w:val="none" w:sz="0" w:space="0" w:color="auto"/>
                    <w:right w:val="none" w:sz="0" w:space="0" w:color="auto"/>
                  </w:divBdr>
                  <w:divsChild>
                    <w:div w:id="15654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46931">
              <w:marLeft w:val="0"/>
              <w:marRight w:val="0"/>
              <w:marTop w:val="0"/>
              <w:marBottom w:val="0"/>
              <w:divBdr>
                <w:top w:val="none" w:sz="0" w:space="0" w:color="auto"/>
                <w:left w:val="none" w:sz="0" w:space="0" w:color="auto"/>
                <w:bottom w:val="none" w:sz="0" w:space="0" w:color="auto"/>
                <w:right w:val="none" w:sz="0" w:space="0" w:color="auto"/>
              </w:divBdr>
              <w:divsChild>
                <w:div w:id="1802460940">
                  <w:marLeft w:val="0"/>
                  <w:marRight w:val="0"/>
                  <w:marTop w:val="0"/>
                  <w:marBottom w:val="0"/>
                  <w:divBdr>
                    <w:top w:val="none" w:sz="0" w:space="0" w:color="auto"/>
                    <w:left w:val="none" w:sz="0" w:space="0" w:color="auto"/>
                    <w:bottom w:val="none" w:sz="0" w:space="0" w:color="auto"/>
                    <w:right w:val="none" w:sz="0" w:space="0" w:color="auto"/>
                  </w:divBdr>
                  <w:divsChild>
                    <w:div w:id="211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8512">
              <w:marLeft w:val="0"/>
              <w:marRight w:val="0"/>
              <w:marTop w:val="0"/>
              <w:marBottom w:val="0"/>
              <w:divBdr>
                <w:top w:val="none" w:sz="0" w:space="0" w:color="auto"/>
                <w:left w:val="none" w:sz="0" w:space="0" w:color="auto"/>
                <w:bottom w:val="none" w:sz="0" w:space="0" w:color="auto"/>
                <w:right w:val="none" w:sz="0" w:space="0" w:color="auto"/>
              </w:divBdr>
              <w:divsChild>
                <w:div w:id="364991642">
                  <w:marLeft w:val="0"/>
                  <w:marRight w:val="0"/>
                  <w:marTop w:val="0"/>
                  <w:marBottom w:val="0"/>
                  <w:divBdr>
                    <w:top w:val="none" w:sz="0" w:space="0" w:color="auto"/>
                    <w:left w:val="none" w:sz="0" w:space="0" w:color="auto"/>
                    <w:bottom w:val="none" w:sz="0" w:space="0" w:color="auto"/>
                    <w:right w:val="none" w:sz="0" w:space="0" w:color="auto"/>
                  </w:divBdr>
                  <w:divsChild>
                    <w:div w:id="1018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9856">
              <w:marLeft w:val="0"/>
              <w:marRight w:val="0"/>
              <w:marTop w:val="0"/>
              <w:marBottom w:val="0"/>
              <w:divBdr>
                <w:top w:val="none" w:sz="0" w:space="0" w:color="auto"/>
                <w:left w:val="none" w:sz="0" w:space="0" w:color="auto"/>
                <w:bottom w:val="none" w:sz="0" w:space="0" w:color="auto"/>
                <w:right w:val="none" w:sz="0" w:space="0" w:color="auto"/>
              </w:divBdr>
              <w:divsChild>
                <w:div w:id="646057025">
                  <w:marLeft w:val="0"/>
                  <w:marRight w:val="0"/>
                  <w:marTop w:val="0"/>
                  <w:marBottom w:val="0"/>
                  <w:divBdr>
                    <w:top w:val="none" w:sz="0" w:space="0" w:color="auto"/>
                    <w:left w:val="none" w:sz="0" w:space="0" w:color="auto"/>
                    <w:bottom w:val="none" w:sz="0" w:space="0" w:color="auto"/>
                    <w:right w:val="none" w:sz="0" w:space="0" w:color="auto"/>
                  </w:divBdr>
                  <w:divsChild>
                    <w:div w:id="3208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91138">
              <w:marLeft w:val="0"/>
              <w:marRight w:val="0"/>
              <w:marTop w:val="0"/>
              <w:marBottom w:val="0"/>
              <w:divBdr>
                <w:top w:val="none" w:sz="0" w:space="0" w:color="auto"/>
                <w:left w:val="none" w:sz="0" w:space="0" w:color="auto"/>
                <w:bottom w:val="none" w:sz="0" w:space="0" w:color="auto"/>
                <w:right w:val="none" w:sz="0" w:space="0" w:color="auto"/>
              </w:divBdr>
              <w:divsChild>
                <w:div w:id="546912900">
                  <w:marLeft w:val="0"/>
                  <w:marRight w:val="0"/>
                  <w:marTop w:val="0"/>
                  <w:marBottom w:val="0"/>
                  <w:divBdr>
                    <w:top w:val="none" w:sz="0" w:space="0" w:color="auto"/>
                    <w:left w:val="none" w:sz="0" w:space="0" w:color="auto"/>
                    <w:bottom w:val="none" w:sz="0" w:space="0" w:color="auto"/>
                    <w:right w:val="none" w:sz="0" w:space="0" w:color="auto"/>
                  </w:divBdr>
                  <w:divsChild>
                    <w:div w:id="3632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31092">
              <w:marLeft w:val="0"/>
              <w:marRight w:val="0"/>
              <w:marTop w:val="0"/>
              <w:marBottom w:val="0"/>
              <w:divBdr>
                <w:top w:val="none" w:sz="0" w:space="0" w:color="auto"/>
                <w:left w:val="none" w:sz="0" w:space="0" w:color="auto"/>
                <w:bottom w:val="none" w:sz="0" w:space="0" w:color="auto"/>
                <w:right w:val="none" w:sz="0" w:space="0" w:color="auto"/>
              </w:divBdr>
              <w:divsChild>
                <w:div w:id="340930592">
                  <w:marLeft w:val="0"/>
                  <w:marRight w:val="0"/>
                  <w:marTop w:val="0"/>
                  <w:marBottom w:val="0"/>
                  <w:divBdr>
                    <w:top w:val="none" w:sz="0" w:space="0" w:color="auto"/>
                    <w:left w:val="none" w:sz="0" w:space="0" w:color="auto"/>
                    <w:bottom w:val="none" w:sz="0" w:space="0" w:color="auto"/>
                    <w:right w:val="none" w:sz="0" w:space="0" w:color="auto"/>
                  </w:divBdr>
                  <w:divsChild>
                    <w:div w:id="1426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4457">
          <w:marLeft w:val="0"/>
          <w:marRight w:val="0"/>
          <w:marTop w:val="0"/>
          <w:marBottom w:val="0"/>
          <w:divBdr>
            <w:top w:val="none" w:sz="0" w:space="0" w:color="auto"/>
            <w:left w:val="none" w:sz="0" w:space="0" w:color="auto"/>
            <w:bottom w:val="none" w:sz="0" w:space="0" w:color="auto"/>
            <w:right w:val="none" w:sz="0" w:space="0" w:color="auto"/>
          </w:divBdr>
          <w:divsChild>
            <w:div w:id="1885410135">
              <w:marLeft w:val="0"/>
              <w:marRight w:val="0"/>
              <w:marTop w:val="0"/>
              <w:marBottom w:val="0"/>
              <w:divBdr>
                <w:top w:val="none" w:sz="0" w:space="0" w:color="auto"/>
                <w:left w:val="none" w:sz="0" w:space="0" w:color="auto"/>
                <w:bottom w:val="none" w:sz="0" w:space="0" w:color="auto"/>
                <w:right w:val="none" w:sz="0" w:space="0" w:color="auto"/>
              </w:divBdr>
              <w:divsChild>
                <w:div w:id="11610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2725">
          <w:marLeft w:val="0"/>
          <w:marRight w:val="0"/>
          <w:marTop w:val="0"/>
          <w:marBottom w:val="0"/>
          <w:divBdr>
            <w:top w:val="none" w:sz="0" w:space="0" w:color="auto"/>
            <w:left w:val="none" w:sz="0" w:space="0" w:color="auto"/>
            <w:bottom w:val="none" w:sz="0" w:space="0" w:color="auto"/>
            <w:right w:val="none" w:sz="0" w:space="0" w:color="auto"/>
          </w:divBdr>
          <w:divsChild>
            <w:div w:id="1354838815">
              <w:marLeft w:val="0"/>
              <w:marRight w:val="0"/>
              <w:marTop w:val="0"/>
              <w:marBottom w:val="0"/>
              <w:divBdr>
                <w:top w:val="none" w:sz="0" w:space="0" w:color="auto"/>
                <w:left w:val="none" w:sz="0" w:space="0" w:color="auto"/>
                <w:bottom w:val="none" w:sz="0" w:space="0" w:color="auto"/>
                <w:right w:val="none" w:sz="0" w:space="0" w:color="auto"/>
              </w:divBdr>
              <w:divsChild>
                <w:div w:id="10475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303">
      <w:bodyDiv w:val="1"/>
      <w:marLeft w:val="0"/>
      <w:marRight w:val="0"/>
      <w:marTop w:val="0"/>
      <w:marBottom w:val="0"/>
      <w:divBdr>
        <w:top w:val="none" w:sz="0" w:space="0" w:color="auto"/>
        <w:left w:val="none" w:sz="0" w:space="0" w:color="auto"/>
        <w:bottom w:val="none" w:sz="0" w:space="0" w:color="auto"/>
        <w:right w:val="none" w:sz="0" w:space="0" w:color="auto"/>
      </w:divBdr>
    </w:div>
    <w:div w:id="478964753">
      <w:bodyDiv w:val="1"/>
      <w:marLeft w:val="0"/>
      <w:marRight w:val="0"/>
      <w:marTop w:val="0"/>
      <w:marBottom w:val="0"/>
      <w:divBdr>
        <w:top w:val="none" w:sz="0" w:space="0" w:color="auto"/>
        <w:left w:val="none" w:sz="0" w:space="0" w:color="auto"/>
        <w:bottom w:val="none" w:sz="0" w:space="0" w:color="auto"/>
        <w:right w:val="none" w:sz="0" w:space="0" w:color="auto"/>
      </w:divBdr>
      <w:divsChild>
        <w:div w:id="1492329705">
          <w:marLeft w:val="0"/>
          <w:marRight w:val="0"/>
          <w:marTop w:val="0"/>
          <w:marBottom w:val="0"/>
          <w:divBdr>
            <w:top w:val="none" w:sz="0" w:space="0" w:color="auto"/>
            <w:left w:val="none" w:sz="0" w:space="0" w:color="auto"/>
            <w:bottom w:val="none" w:sz="0" w:space="0" w:color="auto"/>
            <w:right w:val="none" w:sz="0" w:space="0" w:color="auto"/>
          </w:divBdr>
        </w:div>
      </w:divsChild>
    </w:div>
    <w:div w:id="479926774">
      <w:bodyDiv w:val="1"/>
      <w:marLeft w:val="0"/>
      <w:marRight w:val="0"/>
      <w:marTop w:val="0"/>
      <w:marBottom w:val="0"/>
      <w:divBdr>
        <w:top w:val="none" w:sz="0" w:space="0" w:color="auto"/>
        <w:left w:val="none" w:sz="0" w:space="0" w:color="auto"/>
        <w:bottom w:val="none" w:sz="0" w:space="0" w:color="auto"/>
        <w:right w:val="none" w:sz="0" w:space="0" w:color="auto"/>
      </w:divBdr>
      <w:divsChild>
        <w:div w:id="1200704071">
          <w:marLeft w:val="0"/>
          <w:marRight w:val="0"/>
          <w:marTop w:val="0"/>
          <w:marBottom w:val="0"/>
          <w:divBdr>
            <w:top w:val="none" w:sz="0" w:space="0" w:color="auto"/>
            <w:left w:val="none" w:sz="0" w:space="0" w:color="auto"/>
            <w:bottom w:val="none" w:sz="0" w:space="0" w:color="auto"/>
            <w:right w:val="none" w:sz="0" w:space="0" w:color="auto"/>
          </w:divBdr>
        </w:div>
      </w:divsChild>
    </w:div>
    <w:div w:id="493572812">
      <w:bodyDiv w:val="1"/>
      <w:marLeft w:val="0"/>
      <w:marRight w:val="0"/>
      <w:marTop w:val="0"/>
      <w:marBottom w:val="0"/>
      <w:divBdr>
        <w:top w:val="none" w:sz="0" w:space="0" w:color="auto"/>
        <w:left w:val="none" w:sz="0" w:space="0" w:color="auto"/>
        <w:bottom w:val="none" w:sz="0" w:space="0" w:color="auto"/>
        <w:right w:val="none" w:sz="0" w:space="0" w:color="auto"/>
      </w:divBdr>
      <w:divsChild>
        <w:div w:id="1581939501">
          <w:marLeft w:val="0"/>
          <w:marRight w:val="0"/>
          <w:marTop w:val="0"/>
          <w:marBottom w:val="0"/>
          <w:divBdr>
            <w:top w:val="none" w:sz="0" w:space="0" w:color="auto"/>
            <w:left w:val="none" w:sz="0" w:space="0" w:color="auto"/>
            <w:bottom w:val="none" w:sz="0" w:space="0" w:color="auto"/>
            <w:right w:val="none" w:sz="0" w:space="0" w:color="auto"/>
          </w:divBdr>
        </w:div>
      </w:divsChild>
    </w:div>
    <w:div w:id="511065033">
      <w:bodyDiv w:val="1"/>
      <w:marLeft w:val="0"/>
      <w:marRight w:val="0"/>
      <w:marTop w:val="0"/>
      <w:marBottom w:val="0"/>
      <w:divBdr>
        <w:top w:val="none" w:sz="0" w:space="0" w:color="auto"/>
        <w:left w:val="none" w:sz="0" w:space="0" w:color="auto"/>
        <w:bottom w:val="none" w:sz="0" w:space="0" w:color="auto"/>
        <w:right w:val="none" w:sz="0" w:space="0" w:color="auto"/>
      </w:divBdr>
      <w:divsChild>
        <w:div w:id="1622033160">
          <w:marLeft w:val="0"/>
          <w:marRight w:val="0"/>
          <w:marTop w:val="0"/>
          <w:marBottom w:val="0"/>
          <w:divBdr>
            <w:top w:val="none" w:sz="0" w:space="0" w:color="auto"/>
            <w:left w:val="none" w:sz="0" w:space="0" w:color="auto"/>
            <w:bottom w:val="none" w:sz="0" w:space="0" w:color="auto"/>
            <w:right w:val="none" w:sz="0" w:space="0" w:color="auto"/>
          </w:divBdr>
        </w:div>
      </w:divsChild>
    </w:div>
    <w:div w:id="515079080">
      <w:bodyDiv w:val="1"/>
      <w:marLeft w:val="0"/>
      <w:marRight w:val="0"/>
      <w:marTop w:val="0"/>
      <w:marBottom w:val="0"/>
      <w:divBdr>
        <w:top w:val="none" w:sz="0" w:space="0" w:color="auto"/>
        <w:left w:val="none" w:sz="0" w:space="0" w:color="auto"/>
        <w:bottom w:val="none" w:sz="0" w:space="0" w:color="auto"/>
        <w:right w:val="none" w:sz="0" w:space="0" w:color="auto"/>
      </w:divBdr>
      <w:divsChild>
        <w:div w:id="1827014293">
          <w:marLeft w:val="0"/>
          <w:marRight w:val="0"/>
          <w:marTop w:val="0"/>
          <w:marBottom w:val="0"/>
          <w:divBdr>
            <w:top w:val="none" w:sz="0" w:space="0" w:color="auto"/>
            <w:left w:val="none" w:sz="0" w:space="0" w:color="auto"/>
            <w:bottom w:val="none" w:sz="0" w:space="0" w:color="auto"/>
            <w:right w:val="none" w:sz="0" w:space="0" w:color="auto"/>
          </w:divBdr>
          <w:divsChild>
            <w:div w:id="997421997">
              <w:marLeft w:val="0"/>
              <w:marRight w:val="0"/>
              <w:marTop w:val="0"/>
              <w:marBottom w:val="0"/>
              <w:divBdr>
                <w:top w:val="none" w:sz="0" w:space="0" w:color="auto"/>
                <w:left w:val="none" w:sz="0" w:space="0" w:color="auto"/>
                <w:bottom w:val="none" w:sz="0" w:space="0" w:color="auto"/>
                <w:right w:val="none" w:sz="0" w:space="0" w:color="auto"/>
              </w:divBdr>
              <w:divsChild>
                <w:div w:id="31928258">
                  <w:marLeft w:val="0"/>
                  <w:marRight w:val="0"/>
                  <w:marTop w:val="0"/>
                  <w:marBottom w:val="0"/>
                  <w:divBdr>
                    <w:top w:val="none" w:sz="0" w:space="0" w:color="auto"/>
                    <w:left w:val="none" w:sz="0" w:space="0" w:color="auto"/>
                    <w:bottom w:val="none" w:sz="0" w:space="0" w:color="auto"/>
                    <w:right w:val="none" w:sz="0" w:space="0" w:color="auto"/>
                  </w:divBdr>
                </w:div>
              </w:divsChild>
            </w:div>
            <w:div w:id="1747917678">
              <w:marLeft w:val="0"/>
              <w:marRight w:val="0"/>
              <w:marTop w:val="0"/>
              <w:marBottom w:val="0"/>
              <w:divBdr>
                <w:top w:val="none" w:sz="0" w:space="0" w:color="auto"/>
                <w:left w:val="none" w:sz="0" w:space="0" w:color="auto"/>
                <w:bottom w:val="none" w:sz="0" w:space="0" w:color="auto"/>
                <w:right w:val="none" w:sz="0" w:space="0" w:color="auto"/>
              </w:divBdr>
              <w:divsChild>
                <w:div w:id="1281112284">
                  <w:marLeft w:val="0"/>
                  <w:marRight w:val="0"/>
                  <w:marTop w:val="0"/>
                  <w:marBottom w:val="0"/>
                  <w:divBdr>
                    <w:top w:val="none" w:sz="0" w:space="0" w:color="auto"/>
                    <w:left w:val="none" w:sz="0" w:space="0" w:color="auto"/>
                    <w:bottom w:val="none" w:sz="0" w:space="0" w:color="auto"/>
                    <w:right w:val="none" w:sz="0" w:space="0" w:color="auto"/>
                  </w:divBdr>
                </w:div>
                <w:div w:id="20185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59593">
          <w:marLeft w:val="0"/>
          <w:marRight w:val="0"/>
          <w:marTop w:val="0"/>
          <w:marBottom w:val="0"/>
          <w:divBdr>
            <w:top w:val="none" w:sz="0" w:space="0" w:color="auto"/>
            <w:left w:val="none" w:sz="0" w:space="0" w:color="auto"/>
            <w:bottom w:val="none" w:sz="0" w:space="0" w:color="auto"/>
            <w:right w:val="none" w:sz="0" w:space="0" w:color="auto"/>
          </w:divBdr>
          <w:divsChild>
            <w:div w:id="1249919765">
              <w:marLeft w:val="0"/>
              <w:marRight w:val="0"/>
              <w:marTop w:val="0"/>
              <w:marBottom w:val="0"/>
              <w:divBdr>
                <w:top w:val="none" w:sz="0" w:space="0" w:color="auto"/>
                <w:left w:val="none" w:sz="0" w:space="0" w:color="auto"/>
                <w:bottom w:val="none" w:sz="0" w:space="0" w:color="auto"/>
                <w:right w:val="none" w:sz="0" w:space="0" w:color="auto"/>
              </w:divBdr>
              <w:divsChild>
                <w:div w:id="689062154">
                  <w:marLeft w:val="0"/>
                  <w:marRight w:val="0"/>
                  <w:marTop w:val="0"/>
                  <w:marBottom w:val="0"/>
                  <w:divBdr>
                    <w:top w:val="none" w:sz="0" w:space="0" w:color="auto"/>
                    <w:left w:val="none" w:sz="0" w:space="0" w:color="auto"/>
                    <w:bottom w:val="none" w:sz="0" w:space="0" w:color="auto"/>
                    <w:right w:val="none" w:sz="0" w:space="0" w:color="auto"/>
                  </w:divBdr>
                </w:div>
              </w:divsChild>
            </w:div>
            <w:div w:id="1676689969">
              <w:marLeft w:val="0"/>
              <w:marRight w:val="0"/>
              <w:marTop w:val="0"/>
              <w:marBottom w:val="0"/>
              <w:divBdr>
                <w:top w:val="none" w:sz="0" w:space="0" w:color="auto"/>
                <w:left w:val="none" w:sz="0" w:space="0" w:color="auto"/>
                <w:bottom w:val="none" w:sz="0" w:space="0" w:color="auto"/>
                <w:right w:val="none" w:sz="0" w:space="0" w:color="auto"/>
              </w:divBdr>
              <w:divsChild>
                <w:div w:id="596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86059">
      <w:bodyDiv w:val="1"/>
      <w:marLeft w:val="0"/>
      <w:marRight w:val="0"/>
      <w:marTop w:val="0"/>
      <w:marBottom w:val="0"/>
      <w:divBdr>
        <w:top w:val="none" w:sz="0" w:space="0" w:color="auto"/>
        <w:left w:val="none" w:sz="0" w:space="0" w:color="auto"/>
        <w:bottom w:val="none" w:sz="0" w:space="0" w:color="auto"/>
        <w:right w:val="none" w:sz="0" w:space="0" w:color="auto"/>
      </w:divBdr>
      <w:divsChild>
        <w:div w:id="283849896">
          <w:marLeft w:val="0"/>
          <w:marRight w:val="0"/>
          <w:marTop w:val="0"/>
          <w:marBottom w:val="0"/>
          <w:divBdr>
            <w:top w:val="none" w:sz="0" w:space="0" w:color="auto"/>
            <w:left w:val="none" w:sz="0" w:space="0" w:color="auto"/>
            <w:bottom w:val="none" w:sz="0" w:space="0" w:color="auto"/>
            <w:right w:val="none" w:sz="0" w:space="0" w:color="auto"/>
          </w:divBdr>
        </w:div>
      </w:divsChild>
    </w:div>
    <w:div w:id="532380364">
      <w:bodyDiv w:val="1"/>
      <w:marLeft w:val="0"/>
      <w:marRight w:val="0"/>
      <w:marTop w:val="0"/>
      <w:marBottom w:val="0"/>
      <w:divBdr>
        <w:top w:val="none" w:sz="0" w:space="0" w:color="auto"/>
        <w:left w:val="none" w:sz="0" w:space="0" w:color="auto"/>
        <w:bottom w:val="none" w:sz="0" w:space="0" w:color="auto"/>
        <w:right w:val="none" w:sz="0" w:space="0" w:color="auto"/>
      </w:divBdr>
      <w:divsChild>
        <w:div w:id="1148279341">
          <w:marLeft w:val="0"/>
          <w:marRight w:val="0"/>
          <w:marTop w:val="0"/>
          <w:marBottom w:val="0"/>
          <w:divBdr>
            <w:top w:val="none" w:sz="0" w:space="0" w:color="auto"/>
            <w:left w:val="none" w:sz="0" w:space="0" w:color="auto"/>
            <w:bottom w:val="none" w:sz="0" w:space="0" w:color="auto"/>
            <w:right w:val="none" w:sz="0" w:space="0" w:color="auto"/>
          </w:divBdr>
        </w:div>
      </w:divsChild>
    </w:div>
    <w:div w:id="532500707">
      <w:bodyDiv w:val="1"/>
      <w:marLeft w:val="0"/>
      <w:marRight w:val="0"/>
      <w:marTop w:val="0"/>
      <w:marBottom w:val="0"/>
      <w:divBdr>
        <w:top w:val="none" w:sz="0" w:space="0" w:color="auto"/>
        <w:left w:val="none" w:sz="0" w:space="0" w:color="auto"/>
        <w:bottom w:val="none" w:sz="0" w:space="0" w:color="auto"/>
        <w:right w:val="none" w:sz="0" w:space="0" w:color="auto"/>
      </w:divBdr>
    </w:div>
    <w:div w:id="574055271">
      <w:bodyDiv w:val="1"/>
      <w:marLeft w:val="0"/>
      <w:marRight w:val="0"/>
      <w:marTop w:val="0"/>
      <w:marBottom w:val="0"/>
      <w:divBdr>
        <w:top w:val="none" w:sz="0" w:space="0" w:color="auto"/>
        <w:left w:val="none" w:sz="0" w:space="0" w:color="auto"/>
        <w:bottom w:val="none" w:sz="0" w:space="0" w:color="auto"/>
        <w:right w:val="none" w:sz="0" w:space="0" w:color="auto"/>
      </w:divBdr>
      <w:divsChild>
        <w:div w:id="1974826874">
          <w:marLeft w:val="0"/>
          <w:marRight w:val="0"/>
          <w:marTop w:val="0"/>
          <w:marBottom w:val="0"/>
          <w:divBdr>
            <w:top w:val="none" w:sz="0" w:space="0" w:color="auto"/>
            <w:left w:val="none" w:sz="0" w:space="0" w:color="auto"/>
            <w:bottom w:val="none" w:sz="0" w:space="0" w:color="auto"/>
            <w:right w:val="none" w:sz="0" w:space="0" w:color="auto"/>
          </w:divBdr>
        </w:div>
      </w:divsChild>
    </w:div>
    <w:div w:id="582642007">
      <w:bodyDiv w:val="1"/>
      <w:marLeft w:val="0"/>
      <w:marRight w:val="0"/>
      <w:marTop w:val="0"/>
      <w:marBottom w:val="0"/>
      <w:divBdr>
        <w:top w:val="none" w:sz="0" w:space="0" w:color="auto"/>
        <w:left w:val="none" w:sz="0" w:space="0" w:color="auto"/>
        <w:bottom w:val="none" w:sz="0" w:space="0" w:color="auto"/>
        <w:right w:val="none" w:sz="0" w:space="0" w:color="auto"/>
      </w:divBdr>
      <w:divsChild>
        <w:div w:id="1089814129">
          <w:marLeft w:val="0"/>
          <w:marRight w:val="0"/>
          <w:marTop w:val="0"/>
          <w:marBottom w:val="0"/>
          <w:divBdr>
            <w:top w:val="none" w:sz="0" w:space="0" w:color="auto"/>
            <w:left w:val="none" w:sz="0" w:space="0" w:color="auto"/>
            <w:bottom w:val="none" w:sz="0" w:space="0" w:color="auto"/>
            <w:right w:val="none" w:sz="0" w:space="0" w:color="auto"/>
          </w:divBdr>
        </w:div>
      </w:divsChild>
    </w:div>
    <w:div w:id="590092717">
      <w:bodyDiv w:val="1"/>
      <w:marLeft w:val="0"/>
      <w:marRight w:val="0"/>
      <w:marTop w:val="0"/>
      <w:marBottom w:val="0"/>
      <w:divBdr>
        <w:top w:val="none" w:sz="0" w:space="0" w:color="auto"/>
        <w:left w:val="none" w:sz="0" w:space="0" w:color="auto"/>
        <w:bottom w:val="none" w:sz="0" w:space="0" w:color="auto"/>
        <w:right w:val="none" w:sz="0" w:space="0" w:color="auto"/>
      </w:divBdr>
    </w:div>
    <w:div w:id="592974806">
      <w:bodyDiv w:val="1"/>
      <w:marLeft w:val="0"/>
      <w:marRight w:val="0"/>
      <w:marTop w:val="0"/>
      <w:marBottom w:val="0"/>
      <w:divBdr>
        <w:top w:val="none" w:sz="0" w:space="0" w:color="auto"/>
        <w:left w:val="none" w:sz="0" w:space="0" w:color="auto"/>
        <w:bottom w:val="none" w:sz="0" w:space="0" w:color="auto"/>
        <w:right w:val="none" w:sz="0" w:space="0" w:color="auto"/>
      </w:divBdr>
    </w:div>
    <w:div w:id="618343346">
      <w:bodyDiv w:val="1"/>
      <w:marLeft w:val="0"/>
      <w:marRight w:val="0"/>
      <w:marTop w:val="0"/>
      <w:marBottom w:val="0"/>
      <w:divBdr>
        <w:top w:val="none" w:sz="0" w:space="0" w:color="auto"/>
        <w:left w:val="none" w:sz="0" w:space="0" w:color="auto"/>
        <w:bottom w:val="none" w:sz="0" w:space="0" w:color="auto"/>
        <w:right w:val="none" w:sz="0" w:space="0" w:color="auto"/>
      </w:divBdr>
      <w:divsChild>
        <w:div w:id="2052917900">
          <w:marLeft w:val="0"/>
          <w:marRight w:val="0"/>
          <w:marTop w:val="0"/>
          <w:marBottom w:val="0"/>
          <w:divBdr>
            <w:top w:val="none" w:sz="0" w:space="0" w:color="auto"/>
            <w:left w:val="none" w:sz="0" w:space="0" w:color="auto"/>
            <w:bottom w:val="none" w:sz="0" w:space="0" w:color="auto"/>
            <w:right w:val="none" w:sz="0" w:space="0" w:color="auto"/>
          </w:divBdr>
          <w:divsChild>
            <w:div w:id="864290493">
              <w:marLeft w:val="0"/>
              <w:marRight w:val="0"/>
              <w:marTop w:val="0"/>
              <w:marBottom w:val="0"/>
              <w:divBdr>
                <w:top w:val="none" w:sz="0" w:space="0" w:color="auto"/>
                <w:left w:val="none" w:sz="0" w:space="0" w:color="auto"/>
                <w:bottom w:val="none" w:sz="0" w:space="0" w:color="auto"/>
                <w:right w:val="none" w:sz="0" w:space="0" w:color="auto"/>
              </w:divBdr>
              <w:divsChild>
                <w:div w:id="3694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19237">
      <w:bodyDiv w:val="1"/>
      <w:marLeft w:val="0"/>
      <w:marRight w:val="0"/>
      <w:marTop w:val="0"/>
      <w:marBottom w:val="0"/>
      <w:divBdr>
        <w:top w:val="none" w:sz="0" w:space="0" w:color="auto"/>
        <w:left w:val="none" w:sz="0" w:space="0" w:color="auto"/>
        <w:bottom w:val="none" w:sz="0" w:space="0" w:color="auto"/>
        <w:right w:val="none" w:sz="0" w:space="0" w:color="auto"/>
      </w:divBdr>
      <w:divsChild>
        <w:div w:id="1595630506">
          <w:marLeft w:val="0"/>
          <w:marRight w:val="0"/>
          <w:marTop w:val="0"/>
          <w:marBottom w:val="0"/>
          <w:divBdr>
            <w:top w:val="none" w:sz="0" w:space="0" w:color="auto"/>
            <w:left w:val="none" w:sz="0" w:space="0" w:color="auto"/>
            <w:bottom w:val="none" w:sz="0" w:space="0" w:color="auto"/>
            <w:right w:val="none" w:sz="0" w:space="0" w:color="auto"/>
          </w:divBdr>
          <w:divsChild>
            <w:div w:id="2095130456">
              <w:marLeft w:val="0"/>
              <w:marRight w:val="0"/>
              <w:marTop w:val="0"/>
              <w:marBottom w:val="0"/>
              <w:divBdr>
                <w:top w:val="none" w:sz="0" w:space="0" w:color="auto"/>
                <w:left w:val="none" w:sz="0" w:space="0" w:color="auto"/>
                <w:bottom w:val="none" w:sz="0" w:space="0" w:color="auto"/>
                <w:right w:val="none" w:sz="0" w:space="0" w:color="auto"/>
              </w:divBdr>
              <w:divsChild>
                <w:div w:id="1082215019">
                  <w:marLeft w:val="0"/>
                  <w:marRight w:val="0"/>
                  <w:marTop w:val="0"/>
                  <w:marBottom w:val="0"/>
                  <w:divBdr>
                    <w:top w:val="none" w:sz="0" w:space="0" w:color="auto"/>
                    <w:left w:val="none" w:sz="0" w:space="0" w:color="auto"/>
                    <w:bottom w:val="none" w:sz="0" w:space="0" w:color="auto"/>
                    <w:right w:val="none" w:sz="0" w:space="0" w:color="auto"/>
                  </w:divBdr>
                  <w:divsChild>
                    <w:div w:id="13922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487259">
      <w:bodyDiv w:val="1"/>
      <w:marLeft w:val="0"/>
      <w:marRight w:val="0"/>
      <w:marTop w:val="0"/>
      <w:marBottom w:val="0"/>
      <w:divBdr>
        <w:top w:val="none" w:sz="0" w:space="0" w:color="auto"/>
        <w:left w:val="none" w:sz="0" w:space="0" w:color="auto"/>
        <w:bottom w:val="none" w:sz="0" w:space="0" w:color="auto"/>
        <w:right w:val="none" w:sz="0" w:space="0" w:color="auto"/>
      </w:divBdr>
    </w:div>
    <w:div w:id="654190503">
      <w:bodyDiv w:val="1"/>
      <w:marLeft w:val="0"/>
      <w:marRight w:val="0"/>
      <w:marTop w:val="0"/>
      <w:marBottom w:val="0"/>
      <w:divBdr>
        <w:top w:val="none" w:sz="0" w:space="0" w:color="auto"/>
        <w:left w:val="none" w:sz="0" w:space="0" w:color="auto"/>
        <w:bottom w:val="none" w:sz="0" w:space="0" w:color="auto"/>
        <w:right w:val="none" w:sz="0" w:space="0" w:color="auto"/>
      </w:divBdr>
      <w:divsChild>
        <w:div w:id="1998269364">
          <w:marLeft w:val="1195"/>
          <w:marRight w:val="0"/>
          <w:marTop w:val="0"/>
          <w:marBottom w:val="0"/>
          <w:divBdr>
            <w:top w:val="none" w:sz="0" w:space="0" w:color="auto"/>
            <w:left w:val="none" w:sz="0" w:space="0" w:color="auto"/>
            <w:bottom w:val="none" w:sz="0" w:space="0" w:color="auto"/>
            <w:right w:val="none" w:sz="0" w:space="0" w:color="auto"/>
          </w:divBdr>
        </w:div>
      </w:divsChild>
    </w:div>
    <w:div w:id="698703821">
      <w:bodyDiv w:val="1"/>
      <w:marLeft w:val="0"/>
      <w:marRight w:val="0"/>
      <w:marTop w:val="0"/>
      <w:marBottom w:val="0"/>
      <w:divBdr>
        <w:top w:val="none" w:sz="0" w:space="0" w:color="auto"/>
        <w:left w:val="none" w:sz="0" w:space="0" w:color="auto"/>
        <w:bottom w:val="none" w:sz="0" w:space="0" w:color="auto"/>
        <w:right w:val="none" w:sz="0" w:space="0" w:color="auto"/>
      </w:divBdr>
    </w:div>
    <w:div w:id="705102963">
      <w:bodyDiv w:val="1"/>
      <w:marLeft w:val="0"/>
      <w:marRight w:val="0"/>
      <w:marTop w:val="0"/>
      <w:marBottom w:val="0"/>
      <w:divBdr>
        <w:top w:val="none" w:sz="0" w:space="0" w:color="auto"/>
        <w:left w:val="none" w:sz="0" w:space="0" w:color="auto"/>
        <w:bottom w:val="none" w:sz="0" w:space="0" w:color="auto"/>
        <w:right w:val="none" w:sz="0" w:space="0" w:color="auto"/>
      </w:divBdr>
      <w:divsChild>
        <w:div w:id="2138064455">
          <w:marLeft w:val="0"/>
          <w:marRight w:val="0"/>
          <w:marTop w:val="0"/>
          <w:marBottom w:val="0"/>
          <w:divBdr>
            <w:top w:val="none" w:sz="0" w:space="0" w:color="auto"/>
            <w:left w:val="none" w:sz="0" w:space="0" w:color="auto"/>
            <w:bottom w:val="none" w:sz="0" w:space="0" w:color="auto"/>
            <w:right w:val="none" w:sz="0" w:space="0" w:color="auto"/>
          </w:divBdr>
          <w:divsChild>
            <w:div w:id="884878334">
              <w:marLeft w:val="0"/>
              <w:marRight w:val="0"/>
              <w:marTop w:val="0"/>
              <w:marBottom w:val="0"/>
              <w:divBdr>
                <w:top w:val="none" w:sz="0" w:space="0" w:color="auto"/>
                <w:left w:val="none" w:sz="0" w:space="0" w:color="auto"/>
                <w:bottom w:val="none" w:sz="0" w:space="0" w:color="auto"/>
                <w:right w:val="none" w:sz="0" w:space="0" w:color="auto"/>
              </w:divBdr>
            </w:div>
            <w:div w:id="1625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5331">
      <w:bodyDiv w:val="1"/>
      <w:marLeft w:val="0"/>
      <w:marRight w:val="0"/>
      <w:marTop w:val="0"/>
      <w:marBottom w:val="0"/>
      <w:divBdr>
        <w:top w:val="none" w:sz="0" w:space="0" w:color="auto"/>
        <w:left w:val="none" w:sz="0" w:space="0" w:color="auto"/>
        <w:bottom w:val="none" w:sz="0" w:space="0" w:color="auto"/>
        <w:right w:val="none" w:sz="0" w:space="0" w:color="auto"/>
      </w:divBdr>
      <w:divsChild>
        <w:div w:id="610940902">
          <w:marLeft w:val="0"/>
          <w:marRight w:val="0"/>
          <w:marTop w:val="0"/>
          <w:marBottom w:val="0"/>
          <w:divBdr>
            <w:top w:val="none" w:sz="0" w:space="0" w:color="auto"/>
            <w:left w:val="none" w:sz="0" w:space="0" w:color="auto"/>
            <w:bottom w:val="none" w:sz="0" w:space="0" w:color="auto"/>
            <w:right w:val="none" w:sz="0" w:space="0" w:color="auto"/>
          </w:divBdr>
          <w:divsChild>
            <w:div w:id="560019698">
              <w:marLeft w:val="0"/>
              <w:marRight w:val="0"/>
              <w:marTop w:val="0"/>
              <w:marBottom w:val="0"/>
              <w:divBdr>
                <w:top w:val="none" w:sz="0" w:space="0" w:color="auto"/>
                <w:left w:val="none" w:sz="0" w:space="0" w:color="auto"/>
                <w:bottom w:val="none" w:sz="0" w:space="0" w:color="auto"/>
                <w:right w:val="none" w:sz="0" w:space="0" w:color="auto"/>
              </w:divBdr>
              <w:divsChild>
                <w:div w:id="1830708485">
                  <w:marLeft w:val="0"/>
                  <w:marRight w:val="0"/>
                  <w:marTop w:val="0"/>
                  <w:marBottom w:val="0"/>
                  <w:divBdr>
                    <w:top w:val="none" w:sz="0" w:space="0" w:color="auto"/>
                    <w:left w:val="none" w:sz="0" w:space="0" w:color="auto"/>
                    <w:bottom w:val="none" w:sz="0" w:space="0" w:color="auto"/>
                    <w:right w:val="none" w:sz="0" w:space="0" w:color="auto"/>
                  </w:divBdr>
                  <w:divsChild>
                    <w:div w:id="1791316290">
                      <w:marLeft w:val="0"/>
                      <w:marRight w:val="0"/>
                      <w:marTop w:val="0"/>
                      <w:marBottom w:val="0"/>
                      <w:divBdr>
                        <w:top w:val="none" w:sz="0" w:space="0" w:color="auto"/>
                        <w:left w:val="none" w:sz="0" w:space="0" w:color="auto"/>
                        <w:bottom w:val="none" w:sz="0" w:space="0" w:color="auto"/>
                        <w:right w:val="none" w:sz="0" w:space="0" w:color="auto"/>
                      </w:divBdr>
                      <w:divsChild>
                        <w:div w:id="20122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3980">
                  <w:marLeft w:val="0"/>
                  <w:marRight w:val="0"/>
                  <w:marTop w:val="0"/>
                  <w:marBottom w:val="0"/>
                  <w:divBdr>
                    <w:top w:val="none" w:sz="0" w:space="0" w:color="auto"/>
                    <w:left w:val="none" w:sz="0" w:space="0" w:color="auto"/>
                    <w:bottom w:val="none" w:sz="0" w:space="0" w:color="auto"/>
                    <w:right w:val="none" w:sz="0" w:space="0" w:color="auto"/>
                  </w:divBdr>
                  <w:divsChild>
                    <w:div w:id="912621172">
                      <w:marLeft w:val="0"/>
                      <w:marRight w:val="0"/>
                      <w:marTop w:val="0"/>
                      <w:marBottom w:val="0"/>
                      <w:divBdr>
                        <w:top w:val="none" w:sz="0" w:space="0" w:color="auto"/>
                        <w:left w:val="none" w:sz="0" w:space="0" w:color="auto"/>
                        <w:bottom w:val="none" w:sz="0" w:space="0" w:color="auto"/>
                        <w:right w:val="none" w:sz="0" w:space="0" w:color="auto"/>
                      </w:divBdr>
                      <w:divsChild>
                        <w:div w:id="751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5378">
                  <w:marLeft w:val="0"/>
                  <w:marRight w:val="0"/>
                  <w:marTop w:val="0"/>
                  <w:marBottom w:val="0"/>
                  <w:divBdr>
                    <w:top w:val="none" w:sz="0" w:space="0" w:color="auto"/>
                    <w:left w:val="none" w:sz="0" w:space="0" w:color="auto"/>
                    <w:bottom w:val="none" w:sz="0" w:space="0" w:color="auto"/>
                    <w:right w:val="none" w:sz="0" w:space="0" w:color="auto"/>
                  </w:divBdr>
                  <w:divsChild>
                    <w:div w:id="1645163386">
                      <w:marLeft w:val="0"/>
                      <w:marRight w:val="0"/>
                      <w:marTop w:val="0"/>
                      <w:marBottom w:val="0"/>
                      <w:divBdr>
                        <w:top w:val="none" w:sz="0" w:space="0" w:color="auto"/>
                        <w:left w:val="none" w:sz="0" w:space="0" w:color="auto"/>
                        <w:bottom w:val="none" w:sz="0" w:space="0" w:color="auto"/>
                        <w:right w:val="none" w:sz="0" w:space="0" w:color="auto"/>
                      </w:divBdr>
                    </w:div>
                  </w:divsChild>
                </w:div>
                <w:div w:id="2111046218">
                  <w:marLeft w:val="0"/>
                  <w:marRight w:val="0"/>
                  <w:marTop w:val="0"/>
                  <w:marBottom w:val="0"/>
                  <w:divBdr>
                    <w:top w:val="none" w:sz="0" w:space="0" w:color="auto"/>
                    <w:left w:val="none" w:sz="0" w:space="0" w:color="auto"/>
                    <w:bottom w:val="none" w:sz="0" w:space="0" w:color="auto"/>
                    <w:right w:val="none" w:sz="0" w:space="0" w:color="auto"/>
                  </w:divBdr>
                  <w:divsChild>
                    <w:div w:id="1953702994">
                      <w:marLeft w:val="0"/>
                      <w:marRight w:val="0"/>
                      <w:marTop w:val="0"/>
                      <w:marBottom w:val="0"/>
                      <w:divBdr>
                        <w:top w:val="none" w:sz="0" w:space="0" w:color="auto"/>
                        <w:left w:val="none" w:sz="0" w:space="0" w:color="auto"/>
                        <w:bottom w:val="none" w:sz="0" w:space="0" w:color="auto"/>
                        <w:right w:val="none" w:sz="0" w:space="0" w:color="auto"/>
                      </w:divBdr>
                      <w:divsChild>
                        <w:div w:id="18955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5242">
                  <w:marLeft w:val="0"/>
                  <w:marRight w:val="0"/>
                  <w:marTop w:val="0"/>
                  <w:marBottom w:val="0"/>
                  <w:divBdr>
                    <w:top w:val="none" w:sz="0" w:space="0" w:color="auto"/>
                    <w:left w:val="none" w:sz="0" w:space="0" w:color="auto"/>
                    <w:bottom w:val="none" w:sz="0" w:space="0" w:color="auto"/>
                    <w:right w:val="none" w:sz="0" w:space="0" w:color="auto"/>
                  </w:divBdr>
                  <w:divsChild>
                    <w:div w:id="708266248">
                      <w:marLeft w:val="0"/>
                      <w:marRight w:val="0"/>
                      <w:marTop w:val="0"/>
                      <w:marBottom w:val="0"/>
                      <w:divBdr>
                        <w:top w:val="none" w:sz="0" w:space="0" w:color="auto"/>
                        <w:left w:val="none" w:sz="0" w:space="0" w:color="auto"/>
                        <w:bottom w:val="none" w:sz="0" w:space="0" w:color="auto"/>
                        <w:right w:val="none" w:sz="0" w:space="0" w:color="auto"/>
                      </w:divBdr>
                      <w:divsChild>
                        <w:div w:id="145190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9728">
                  <w:marLeft w:val="0"/>
                  <w:marRight w:val="0"/>
                  <w:marTop w:val="0"/>
                  <w:marBottom w:val="0"/>
                  <w:divBdr>
                    <w:top w:val="none" w:sz="0" w:space="0" w:color="auto"/>
                    <w:left w:val="none" w:sz="0" w:space="0" w:color="auto"/>
                    <w:bottom w:val="none" w:sz="0" w:space="0" w:color="auto"/>
                    <w:right w:val="none" w:sz="0" w:space="0" w:color="auto"/>
                  </w:divBdr>
                  <w:divsChild>
                    <w:div w:id="96408783">
                      <w:marLeft w:val="0"/>
                      <w:marRight w:val="0"/>
                      <w:marTop w:val="0"/>
                      <w:marBottom w:val="0"/>
                      <w:divBdr>
                        <w:top w:val="none" w:sz="0" w:space="0" w:color="auto"/>
                        <w:left w:val="none" w:sz="0" w:space="0" w:color="auto"/>
                        <w:bottom w:val="none" w:sz="0" w:space="0" w:color="auto"/>
                        <w:right w:val="none" w:sz="0" w:space="0" w:color="auto"/>
                      </w:divBdr>
                      <w:divsChild>
                        <w:div w:id="1350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03092">
                  <w:marLeft w:val="0"/>
                  <w:marRight w:val="0"/>
                  <w:marTop w:val="0"/>
                  <w:marBottom w:val="0"/>
                  <w:divBdr>
                    <w:top w:val="none" w:sz="0" w:space="0" w:color="auto"/>
                    <w:left w:val="none" w:sz="0" w:space="0" w:color="auto"/>
                    <w:bottom w:val="none" w:sz="0" w:space="0" w:color="auto"/>
                    <w:right w:val="none" w:sz="0" w:space="0" w:color="auto"/>
                  </w:divBdr>
                  <w:divsChild>
                    <w:div w:id="1175799774">
                      <w:marLeft w:val="0"/>
                      <w:marRight w:val="0"/>
                      <w:marTop w:val="0"/>
                      <w:marBottom w:val="0"/>
                      <w:divBdr>
                        <w:top w:val="none" w:sz="0" w:space="0" w:color="auto"/>
                        <w:left w:val="none" w:sz="0" w:space="0" w:color="auto"/>
                        <w:bottom w:val="none" w:sz="0" w:space="0" w:color="auto"/>
                        <w:right w:val="none" w:sz="0" w:space="0" w:color="auto"/>
                      </w:divBdr>
                      <w:divsChild>
                        <w:div w:id="196033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19752">
                  <w:marLeft w:val="0"/>
                  <w:marRight w:val="0"/>
                  <w:marTop w:val="0"/>
                  <w:marBottom w:val="0"/>
                  <w:divBdr>
                    <w:top w:val="none" w:sz="0" w:space="0" w:color="auto"/>
                    <w:left w:val="none" w:sz="0" w:space="0" w:color="auto"/>
                    <w:bottom w:val="none" w:sz="0" w:space="0" w:color="auto"/>
                    <w:right w:val="none" w:sz="0" w:space="0" w:color="auto"/>
                  </w:divBdr>
                  <w:divsChild>
                    <w:div w:id="955328728">
                      <w:marLeft w:val="0"/>
                      <w:marRight w:val="0"/>
                      <w:marTop w:val="0"/>
                      <w:marBottom w:val="0"/>
                      <w:divBdr>
                        <w:top w:val="none" w:sz="0" w:space="0" w:color="auto"/>
                        <w:left w:val="none" w:sz="0" w:space="0" w:color="auto"/>
                        <w:bottom w:val="none" w:sz="0" w:space="0" w:color="auto"/>
                        <w:right w:val="none" w:sz="0" w:space="0" w:color="auto"/>
                      </w:divBdr>
                      <w:divsChild>
                        <w:div w:id="2628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6413">
                  <w:marLeft w:val="0"/>
                  <w:marRight w:val="0"/>
                  <w:marTop w:val="0"/>
                  <w:marBottom w:val="0"/>
                  <w:divBdr>
                    <w:top w:val="none" w:sz="0" w:space="0" w:color="auto"/>
                    <w:left w:val="none" w:sz="0" w:space="0" w:color="auto"/>
                    <w:bottom w:val="none" w:sz="0" w:space="0" w:color="auto"/>
                    <w:right w:val="none" w:sz="0" w:space="0" w:color="auto"/>
                  </w:divBdr>
                  <w:divsChild>
                    <w:div w:id="174081064">
                      <w:marLeft w:val="0"/>
                      <w:marRight w:val="0"/>
                      <w:marTop w:val="0"/>
                      <w:marBottom w:val="0"/>
                      <w:divBdr>
                        <w:top w:val="none" w:sz="0" w:space="0" w:color="auto"/>
                        <w:left w:val="none" w:sz="0" w:space="0" w:color="auto"/>
                        <w:bottom w:val="none" w:sz="0" w:space="0" w:color="auto"/>
                        <w:right w:val="none" w:sz="0" w:space="0" w:color="auto"/>
                      </w:divBdr>
                      <w:divsChild>
                        <w:div w:id="14118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9262">
                  <w:marLeft w:val="0"/>
                  <w:marRight w:val="0"/>
                  <w:marTop w:val="0"/>
                  <w:marBottom w:val="0"/>
                  <w:divBdr>
                    <w:top w:val="none" w:sz="0" w:space="0" w:color="auto"/>
                    <w:left w:val="none" w:sz="0" w:space="0" w:color="auto"/>
                    <w:bottom w:val="none" w:sz="0" w:space="0" w:color="auto"/>
                    <w:right w:val="none" w:sz="0" w:space="0" w:color="auto"/>
                  </w:divBdr>
                  <w:divsChild>
                    <w:div w:id="693649458">
                      <w:marLeft w:val="0"/>
                      <w:marRight w:val="0"/>
                      <w:marTop w:val="0"/>
                      <w:marBottom w:val="0"/>
                      <w:divBdr>
                        <w:top w:val="none" w:sz="0" w:space="0" w:color="auto"/>
                        <w:left w:val="none" w:sz="0" w:space="0" w:color="auto"/>
                        <w:bottom w:val="none" w:sz="0" w:space="0" w:color="auto"/>
                        <w:right w:val="none" w:sz="0" w:space="0" w:color="auto"/>
                      </w:divBdr>
                    </w:div>
                  </w:divsChild>
                </w:div>
                <w:div w:id="38632249">
                  <w:marLeft w:val="0"/>
                  <w:marRight w:val="0"/>
                  <w:marTop w:val="0"/>
                  <w:marBottom w:val="0"/>
                  <w:divBdr>
                    <w:top w:val="none" w:sz="0" w:space="0" w:color="auto"/>
                    <w:left w:val="none" w:sz="0" w:space="0" w:color="auto"/>
                    <w:bottom w:val="none" w:sz="0" w:space="0" w:color="auto"/>
                    <w:right w:val="none" w:sz="0" w:space="0" w:color="auto"/>
                  </w:divBdr>
                  <w:divsChild>
                    <w:div w:id="1085690612">
                      <w:marLeft w:val="0"/>
                      <w:marRight w:val="0"/>
                      <w:marTop w:val="0"/>
                      <w:marBottom w:val="0"/>
                      <w:divBdr>
                        <w:top w:val="none" w:sz="0" w:space="0" w:color="auto"/>
                        <w:left w:val="none" w:sz="0" w:space="0" w:color="auto"/>
                        <w:bottom w:val="none" w:sz="0" w:space="0" w:color="auto"/>
                        <w:right w:val="none" w:sz="0" w:space="0" w:color="auto"/>
                      </w:divBdr>
                      <w:divsChild>
                        <w:div w:id="417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5733">
                  <w:marLeft w:val="0"/>
                  <w:marRight w:val="0"/>
                  <w:marTop w:val="0"/>
                  <w:marBottom w:val="0"/>
                  <w:divBdr>
                    <w:top w:val="none" w:sz="0" w:space="0" w:color="auto"/>
                    <w:left w:val="none" w:sz="0" w:space="0" w:color="auto"/>
                    <w:bottom w:val="none" w:sz="0" w:space="0" w:color="auto"/>
                    <w:right w:val="none" w:sz="0" w:space="0" w:color="auto"/>
                  </w:divBdr>
                  <w:divsChild>
                    <w:div w:id="2037342828">
                      <w:marLeft w:val="0"/>
                      <w:marRight w:val="0"/>
                      <w:marTop w:val="0"/>
                      <w:marBottom w:val="0"/>
                      <w:divBdr>
                        <w:top w:val="none" w:sz="0" w:space="0" w:color="auto"/>
                        <w:left w:val="none" w:sz="0" w:space="0" w:color="auto"/>
                        <w:bottom w:val="none" w:sz="0" w:space="0" w:color="auto"/>
                        <w:right w:val="none" w:sz="0" w:space="0" w:color="auto"/>
                      </w:divBdr>
                    </w:div>
                  </w:divsChild>
                </w:div>
                <w:div w:id="510797714">
                  <w:marLeft w:val="0"/>
                  <w:marRight w:val="0"/>
                  <w:marTop w:val="0"/>
                  <w:marBottom w:val="0"/>
                  <w:divBdr>
                    <w:top w:val="none" w:sz="0" w:space="0" w:color="auto"/>
                    <w:left w:val="none" w:sz="0" w:space="0" w:color="auto"/>
                    <w:bottom w:val="none" w:sz="0" w:space="0" w:color="auto"/>
                    <w:right w:val="none" w:sz="0" w:space="0" w:color="auto"/>
                  </w:divBdr>
                  <w:divsChild>
                    <w:div w:id="1149980778">
                      <w:marLeft w:val="0"/>
                      <w:marRight w:val="0"/>
                      <w:marTop w:val="0"/>
                      <w:marBottom w:val="0"/>
                      <w:divBdr>
                        <w:top w:val="none" w:sz="0" w:space="0" w:color="auto"/>
                        <w:left w:val="none" w:sz="0" w:space="0" w:color="auto"/>
                        <w:bottom w:val="none" w:sz="0" w:space="0" w:color="auto"/>
                        <w:right w:val="none" w:sz="0" w:space="0" w:color="auto"/>
                      </w:divBdr>
                    </w:div>
                  </w:divsChild>
                </w:div>
                <w:div w:id="876435397">
                  <w:marLeft w:val="0"/>
                  <w:marRight w:val="0"/>
                  <w:marTop w:val="0"/>
                  <w:marBottom w:val="0"/>
                  <w:divBdr>
                    <w:top w:val="none" w:sz="0" w:space="0" w:color="auto"/>
                    <w:left w:val="none" w:sz="0" w:space="0" w:color="auto"/>
                    <w:bottom w:val="none" w:sz="0" w:space="0" w:color="auto"/>
                    <w:right w:val="none" w:sz="0" w:space="0" w:color="auto"/>
                  </w:divBdr>
                  <w:divsChild>
                    <w:div w:id="569270937">
                      <w:marLeft w:val="0"/>
                      <w:marRight w:val="0"/>
                      <w:marTop w:val="0"/>
                      <w:marBottom w:val="0"/>
                      <w:divBdr>
                        <w:top w:val="none" w:sz="0" w:space="0" w:color="auto"/>
                        <w:left w:val="none" w:sz="0" w:space="0" w:color="auto"/>
                        <w:bottom w:val="none" w:sz="0" w:space="0" w:color="auto"/>
                        <w:right w:val="none" w:sz="0" w:space="0" w:color="auto"/>
                      </w:divBdr>
                    </w:div>
                  </w:divsChild>
                </w:div>
                <w:div w:id="1150176506">
                  <w:marLeft w:val="0"/>
                  <w:marRight w:val="0"/>
                  <w:marTop w:val="0"/>
                  <w:marBottom w:val="0"/>
                  <w:divBdr>
                    <w:top w:val="none" w:sz="0" w:space="0" w:color="auto"/>
                    <w:left w:val="none" w:sz="0" w:space="0" w:color="auto"/>
                    <w:bottom w:val="none" w:sz="0" w:space="0" w:color="auto"/>
                    <w:right w:val="none" w:sz="0" w:space="0" w:color="auto"/>
                  </w:divBdr>
                  <w:divsChild>
                    <w:div w:id="1120757342">
                      <w:marLeft w:val="0"/>
                      <w:marRight w:val="0"/>
                      <w:marTop w:val="0"/>
                      <w:marBottom w:val="0"/>
                      <w:divBdr>
                        <w:top w:val="none" w:sz="0" w:space="0" w:color="auto"/>
                        <w:left w:val="none" w:sz="0" w:space="0" w:color="auto"/>
                        <w:bottom w:val="none" w:sz="0" w:space="0" w:color="auto"/>
                        <w:right w:val="none" w:sz="0" w:space="0" w:color="auto"/>
                      </w:divBdr>
                    </w:div>
                  </w:divsChild>
                </w:div>
                <w:div w:id="106589685">
                  <w:marLeft w:val="0"/>
                  <w:marRight w:val="0"/>
                  <w:marTop w:val="0"/>
                  <w:marBottom w:val="0"/>
                  <w:divBdr>
                    <w:top w:val="none" w:sz="0" w:space="0" w:color="auto"/>
                    <w:left w:val="none" w:sz="0" w:space="0" w:color="auto"/>
                    <w:bottom w:val="none" w:sz="0" w:space="0" w:color="auto"/>
                    <w:right w:val="none" w:sz="0" w:space="0" w:color="auto"/>
                  </w:divBdr>
                  <w:divsChild>
                    <w:div w:id="980961602">
                      <w:marLeft w:val="0"/>
                      <w:marRight w:val="0"/>
                      <w:marTop w:val="0"/>
                      <w:marBottom w:val="0"/>
                      <w:divBdr>
                        <w:top w:val="none" w:sz="0" w:space="0" w:color="auto"/>
                        <w:left w:val="none" w:sz="0" w:space="0" w:color="auto"/>
                        <w:bottom w:val="none" w:sz="0" w:space="0" w:color="auto"/>
                        <w:right w:val="none" w:sz="0" w:space="0" w:color="auto"/>
                      </w:divBdr>
                    </w:div>
                  </w:divsChild>
                </w:div>
                <w:div w:id="553347350">
                  <w:marLeft w:val="0"/>
                  <w:marRight w:val="0"/>
                  <w:marTop w:val="0"/>
                  <w:marBottom w:val="0"/>
                  <w:divBdr>
                    <w:top w:val="none" w:sz="0" w:space="0" w:color="auto"/>
                    <w:left w:val="none" w:sz="0" w:space="0" w:color="auto"/>
                    <w:bottom w:val="none" w:sz="0" w:space="0" w:color="auto"/>
                    <w:right w:val="none" w:sz="0" w:space="0" w:color="auto"/>
                  </w:divBdr>
                  <w:divsChild>
                    <w:div w:id="186912363">
                      <w:marLeft w:val="0"/>
                      <w:marRight w:val="0"/>
                      <w:marTop w:val="0"/>
                      <w:marBottom w:val="0"/>
                      <w:divBdr>
                        <w:top w:val="none" w:sz="0" w:space="0" w:color="auto"/>
                        <w:left w:val="none" w:sz="0" w:space="0" w:color="auto"/>
                        <w:bottom w:val="none" w:sz="0" w:space="0" w:color="auto"/>
                        <w:right w:val="none" w:sz="0" w:space="0" w:color="auto"/>
                      </w:divBdr>
                    </w:div>
                  </w:divsChild>
                </w:div>
                <w:div w:id="1965767752">
                  <w:marLeft w:val="0"/>
                  <w:marRight w:val="0"/>
                  <w:marTop w:val="0"/>
                  <w:marBottom w:val="0"/>
                  <w:divBdr>
                    <w:top w:val="none" w:sz="0" w:space="0" w:color="auto"/>
                    <w:left w:val="none" w:sz="0" w:space="0" w:color="auto"/>
                    <w:bottom w:val="none" w:sz="0" w:space="0" w:color="auto"/>
                    <w:right w:val="none" w:sz="0" w:space="0" w:color="auto"/>
                  </w:divBdr>
                  <w:divsChild>
                    <w:div w:id="337075503">
                      <w:marLeft w:val="0"/>
                      <w:marRight w:val="0"/>
                      <w:marTop w:val="0"/>
                      <w:marBottom w:val="0"/>
                      <w:divBdr>
                        <w:top w:val="none" w:sz="0" w:space="0" w:color="auto"/>
                        <w:left w:val="none" w:sz="0" w:space="0" w:color="auto"/>
                        <w:bottom w:val="none" w:sz="0" w:space="0" w:color="auto"/>
                        <w:right w:val="none" w:sz="0" w:space="0" w:color="auto"/>
                      </w:divBdr>
                    </w:div>
                  </w:divsChild>
                </w:div>
                <w:div w:id="1603607443">
                  <w:marLeft w:val="0"/>
                  <w:marRight w:val="0"/>
                  <w:marTop w:val="0"/>
                  <w:marBottom w:val="0"/>
                  <w:divBdr>
                    <w:top w:val="none" w:sz="0" w:space="0" w:color="auto"/>
                    <w:left w:val="none" w:sz="0" w:space="0" w:color="auto"/>
                    <w:bottom w:val="none" w:sz="0" w:space="0" w:color="auto"/>
                    <w:right w:val="none" w:sz="0" w:space="0" w:color="auto"/>
                  </w:divBdr>
                  <w:divsChild>
                    <w:div w:id="681472991">
                      <w:marLeft w:val="0"/>
                      <w:marRight w:val="0"/>
                      <w:marTop w:val="0"/>
                      <w:marBottom w:val="0"/>
                      <w:divBdr>
                        <w:top w:val="none" w:sz="0" w:space="0" w:color="auto"/>
                        <w:left w:val="none" w:sz="0" w:space="0" w:color="auto"/>
                        <w:bottom w:val="none" w:sz="0" w:space="0" w:color="auto"/>
                        <w:right w:val="none" w:sz="0" w:space="0" w:color="auto"/>
                      </w:divBdr>
                    </w:div>
                  </w:divsChild>
                </w:div>
                <w:div w:id="1490635978">
                  <w:marLeft w:val="0"/>
                  <w:marRight w:val="0"/>
                  <w:marTop w:val="0"/>
                  <w:marBottom w:val="0"/>
                  <w:divBdr>
                    <w:top w:val="none" w:sz="0" w:space="0" w:color="auto"/>
                    <w:left w:val="none" w:sz="0" w:space="0" w:color="auto"/>
                    <w:bottom w:val="none" w:sz="0" w:space="0" w:color="auto"/>
                    <w:right w:val="none" w:sz="0" w:space="0" w:color="auto"/>
                  </w:divBdr>
                  <w:divsChild>
                    <w:div w:id="2046174973">
                      <w:marLeft w:val="0"/>
                      <w:marRight w:val="0"/>
                      <w:marTop w:val="0"/>
                      <w:marBottom w:val="0"/>
                      <w:divBdr>
                        <w:top w:val="none" w:sz="0" w:space="0" w:color="auto"/>
                        <w:left w:val="none" w:sz="0" w:space="0" w:color="auto"/>
                        <w:bottom w:val="none" w:sz="0" w:space="0" w:color="auto"/>
                        <w:right w:val="none" w:sz="0" w:space="0" w:color="auto"/>
                      </w:divBdr>
                      <w:divsChild>
                        <w:div w:id="16182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8279">
                  <w:marLeft w:val="0"/>
                  <w:marRight w:val="0"/>
                  <w:marTop w:val="0"/>
                  <w:marBottom w:val="0"/>
                  <w:divBdr>
                    <w:top w:val="none" w:sz="0" w:space="0" w:color="auto"/>
                    <w:left w:val="none" w:sz="0" w:space="0" w:color="auto"/>
                    <w:bottom w:val="none" w:sz="0" w:space="0" w:color="auto"/>
                    <w:right w:val="none" w:sz="0" w:space="0" w:color="auto"/>
                  </w:divBdr>
                  <w:divsChild>
                    <w:div w:id="202450407">
                      <w:marLeft w:val="0"/>
                      <w:marRight w:val="0"/>
                      <w:marTop w:val="0"/>
                      <w:marBottom w:val="0"/>
                      <w:divBdr>
                        <w:top w:val="none" w:sz="0" w:space="0" w:color="auto"/>
                        <w:left w:val="none" w:sz="0" w:space="0" w:color="auto"/>
                        <w:bottom w:val="none" w:sz="0" w:space="0" w:color="auto"/>
                        <w:right w:val="none" w:sz="0" w:space="0" w:color="auto"/>
                      </w:divBdr>
                    </w:div>
                  </w:divsChild>
                </w:div>
                <w:div w:id="2025747663">
                  <w:marLeft w:val="0"/>
                  <w:marRight w:val="0"/>
                  <w:marTop w:val="0"/>
                  <w:marBottom w:val="0"/>
                  <w:divBdr>
                    <w:top w:val="none" w:sz="0" w:space="0" w:color="auto"/>
                    <w:left w:val="none" w:sz="0" w:space="0" w:color="auto"/>
                    <w:bottom w:val="none" w:sz="0" w:space="0" w:color="auto"/>
                    <w:right w:val="none" w:sz="0" w:space="0" w:color="auto"/>
                  </w:divBdr>
                  <w:divsChild>
                    <w:div w:id="1072387912">
                      <w:marLeft w:val="0"/>
                      <w:marRight w:val="0"/>
                      <w:marTop w:val="0"/>
                      <w:marBottom w:val="0"/>
                      <w:divBdr>
                        <w:top w:val="none" w:sz="0" w:space="0" w:color="auto"/>
                        <w:left w:val="none" w:sz="0" w:space="0" w:color="auto"/>
                        <w:bottom w:val="none" w:sz="0" w:space="0" w:color="auto"/>
                        <w:right w:val="none" w:sz="0" w:space="0" w:color="auto"/>
                      </w:divBdr>
                      <w:divsChild>
                        <w:div w:id="6142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487">
                  <w:marLeft w:val="0"/>
                  <w:marRight w:val="0"/>
                  <w:marTop w:val="0"/>
                  <w:marBottom w:val="0"/>
                  <w:divBdr>
                    <w:top w:val="none" w:sz="0" w:space="0" w:color="auto"/>
                    <w:left w:val="none" w:sz="0" w:space="0" w:color="auto"/>
                    <w:bottom w:val="none" w:sz="0" w:space="0" w:color="auto"/>
                    <w:right w:val="none" w:sz="0" w:space="0" w:color="auto"/>
                  </w:divBdr>
                  <w:divsChild>
                    <w:div w:id="1606764731">
                      <w:marLeft w:val="0"/>
                      <w:marRight w:val="0"/>
                      <w:marTop w:val="0"/>
                      <w:marBottom w:val="0"/>
                      <w:divBdr>
                        <w:top w:val="none" w:sz="0" w:space="0" w:color="auto"/>
                        <w:left w:val="none" w:sz="0" w:space="0" w:color="auto"/>
                        <w:bottom w:val="none" w:sz="0" w:space="0" w:color="auto"/>
                        <w:right w:val="none" w:sz="0" w:space="0" w:color="auto"/>
                      </w:divBdr>
                    </w:div>
                  </w:divsChild>
                </w:div>
                <w:div w:id="1541284753">
                  <w:marLeft w:val="0"/>
                  <w:marRight w:val="0"/>
                  <w:marTop w:val="0"/>
                  <w:marBottom w:val="0"/>
                  <w:divBdr>
                    <w:top w:val="none" w:sz="0" w:space="0" w:color="auto"/>
                    <w:left w:val="none" w:sz="0" w:space="0" w:color="auto"/>
                    <w:bottom w:val="none" w:sz="0" w:space="0" w:color="auto"/>
                    <w:right w:val="none" w:sz="0" w:space="0" w:color="auto"/>
                  </w:divBdr>
                  <w:divsChild>
                    <w:div w:id="1078867470">
                      <w:marLeft w:val="0"/>
                      <w:marRight w:val="0"/>
                      <w:marTop w:val="0"/>
                      <w:marBottom w:val="0"/>
                      <w:divBdr>
                        <w:top w:val="none" w:sz="0" w:space="0" w:color="auto"/>
                        <w:left w:val="none" w:sz="0" w:space="0" w:color="auto"/>
                        <w:bottom w:val="none" w:sz="0" w:space="0" w:color="auto"/>
                        <w:right w:val="none" w:sz="0" w:space="0" w:color="auto"/>
                      </w:divBdr>
                      <w:divsChild>
                        <w:div w:id="3047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1265">
                  <w:marLeft w:val="0"/>
                  <w:marRight w:val="0"/>
                  <w:marTop w:val="0"/>
                  <w:marBottom w:val="0"/>
                  <w:divBdr>
                    <w:top w:val="none" w:sz="0" w:space="0" w:color="auto"/>
                    <w:left w:val="none" w:sz="0" w:space="0" w:color="auto"/>
                    <w:bottom w:val="none" w:sz="0" w:space="0" w:color="auto"/>
                    <w:right w:val="none" w:sz="0" w:space="0" w:color="auto"/>
                  </w:divBdr>
                  <w:divsChild>
                    <w:div w:id="2138912350">
                      <w:marLeft w:val="0"/>
                      <w:marRight w:val="0"/>
                      <w:marTop w:val="0"/>
                      <w:marBottom w:val="0"/>
                      <w:divBdr>
                        <w:top w:val="none" w:sz="0" w:space="0" w:color="auto"/>
                        <w:left w:val="none" w:sz="0" w:space="0" w:color="auto"/>
                        <w:bottom w:val="none" w:sz="0" w:space="0" w:color="auto"/>
                        <w:right w:val="none" w:sz="0" w:space="0" w:color="auto"/>
                      </w:divBdr>
                    </w:div>
                  </w:divsChild>
                </w:div>
                <w:div w:id="384449863">
                  <w:marLeft w:val="0"/>
                  <w:marRight w:val="0"/>
                  <w:marTop w:val="0"/>
                  <w:marBottom w:val="0"/>
                  <w:divBdr>
                    <w:top w:val="none" w:sz="0" w:space="0" w:color="auto"/>
                    <w:left w:val="none" w:sz="0" w:space="0" w:color="auto"/>
                    <w:bottom w:val="none" w:sz="0" w:space="0" w:color="auto"/>
                    <w:right w:val="none" w:sz="0" w:space="0" w:color="auto"/>
                  </w:divBdr>
                  <w:divsChild>
                    <w:div w:id="1345480178">
                      <w:marLeft w:val="0"/>
                      <w:marRight w:val="0"/>
                      <w:marTop w:val="0"/>
                      <w:marBottom w:val="0"/>
                      <w:divBdr>
                        <w:top w:val="none" w:sz="0" w:space="0" w:color="auto"/>
                        <w:left w:val="none" w:sz="0" w:space="0" w:color="auto"/>
                        <w:bottom w:val="none" w:sz="0" w:space="0" w:color="auto"/>
                        <w:right w:val="none" w:sz="0" w:space="0" w:color="auto"/>
                      </w:divBdr>
                      <w:divsChild>
                        <w:div w:id="14004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84617">
                  <w:marLeft w:val="0"/>
                  <w:marRight w:val="0"/>
                  <w:marTop w:val="0"/>
                  <w:marBottom w:val="0"/>
                  <w:divBdr>
                    <w:top w:val="none" w:sz="0" w:space="0" w:color="auto"/>
                    <w:left w:val="none" w:sz="0" w:space="0" w:color="auto"/>
                    <w:bottom w:val="none" w:sz="0" w:space="0" w:color="auto"/>
                    <w:right w:val="none" w:sz="0" w:space="0" w:color="auto"/>
                  </w:divBdr>
                  <w:divsChild>
                    <w:div w:id="1792017743">
                      <w:marLeft w:val="0"/>
                      <w:marRight w:val="0"/>
                      <w:marTop w:val="0"/>
                      <w:marBottom w:val="0"/>
                      <w:divBdr>
                        <w:top w:val="none" w:sz="0" w:space="0" w:color="auto"/>
                        <w:left w:val="none" w:sz="0" w:space="0" w:color="auto"/>
                        <w:bottom w:val="none" w:sz="0" w:space="0" w:color="auto"/>
                        <w:right w:val="none" w:sz="0" w:space="0" w:color="auto"/>
                      </w:divBdr>
                    </w:div>
                  </w:divsChild>
                </w:div>
                <w:div w:id="2124231333">
                  <w:marLeft w:val="0"/>
                  <w:marRight w:val="0"/>
                  <w:marTop w:val="0"/>
                  <w:marBottom w:val="0"/>
                  <w:divBdr>
                    <w:top w:val="none" w:sz="0" w:space="0" w:color="auto"/>
                    <w:left w:val="none" w:sz="0" w:space="0" w:color="auto"/>
                    <w:bottom w:val="none" w:sz="0" w:space="0" w:color="auto"/>
                    <w:right w:val="none" w:sz="0" w:space="0" w:color="auto"/>
                  </w:divBdr>
                  <w:divsChild>
                    <w:div w:id="313679321">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7341">
                  <w:marLeft w:val="0"/>
                  <w:marRight w:val="0"/>
                  <w:marTop w:val="0"/>
                  <w:marBottom w:val="0"/>
                  <w:divBdr>
                    <w:top w:val="none" w:sz="0" w:space="0" w:color="auto"/>
                    <w:left w:val="none" w:sz="0" w:space="0" w:color="auto"/>
                    <w:bottom w:val="none" w:sz="0" w:space="0" w:color="auto"/>
                    <w:right w:val="none" w:sz="0" w:space="0" w:color="auto"/>
                  </w:divBdr>
                  <w:divsChild>
                    <w:div w:id="1758212147">
                      <w:marLeft w:val="0"/>
                      <w:marRight w:val="0"/>
                      <w:marTop w:val="0"/>
                      <w:marBottom w:val="0"/>
                      <w:divBdr>
                        <w:top w:val="none" w:sz="0" w:space="0" w:color="auto"/>
                        <w:left w:val="none" w:sz="0" w:space="0" w:color="auto"/>
                        <w:bottom w:val="none" w:sz="0" w:space="0" w:color="auto"/>
                        <w:right w:val="none" w:sz="0" w:space="0" w:color="auto"/>
                      </w:divBdr>
                    </w:div>
                  </w:divsChild>
                </w:div>
                <w:div w:id="144048482">
                  <w:marLeft w:val="0"/>
                  <w:marRight w:val="0"/>
                  <w:marTop w:val="0"/>
                  <w:marBottom w:val="0"/>
                  <w:divBdr>
                    <w:top w:val="none" w:sz="0" w:space="0" w:color="auto"/>
                    <w:left w:val="none" w:sz="0" w:space="0" w:color="auto"/>
                    <w:bottom w:val="none" w:sz="0" w:space="0" w:color="auto"/>
                    <w:right w:val="none" w:sz="0" w:space="0" w:color="auto"/>
                  </w:divBdr>
                  <w:divsChild>
                    <w:div w:id="1365641680">
                      <w:marLeft w:val="0"/>
                      <w:marRight w:val="0"/>
                      <w:marTop w:val="0"/>
                      <w:marBottom w:val="0"/>
                      <w:divBdr>
                        <w:top w:val="none" w:sz="0" w:space="0" w:color="auto"/>
                        <w:left w:val="none" w:sz="0" w:space="0" w:color="auto"/>
                        <w:bottom w:val="none" w:sz="0" w:space="0" w:color="auto"/>
                        <w:right w:val="none" w:sz="0" w:space="0" w:color="auto"/>
                      </w:divBdr>
                      <w:divsChild>
                        <w:div w:id="20011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7037">
              <w:marLeft w:val="0"/>
              <w:marRight w:val="0"/>
              <w:marTop w:val="0"/>
              <w:marBottom w:val="0"/>
              <w:divBdr>
                <w:top w:val="none" w:sz="0" w:space="0" w:color="auto"/>
                <w:left w:val="none" w:sz="0" w:space="0" w:color="auto"/>
                <w:bottom w:val="none" w:sz="0" w:space="0" w:color="auto"/>
                <w:right w:val="none" w:sz="0" w:space="0" w:color="auto"/>
              </w:divBdr>
              <w:divsChild>
                <w:div w:id="12730357">
                  <w:marLeft w:val="0"/>
                  <w:marRight w:val="0"/>
                  <w:marTop w:val="0"/>
                  <w:marBottom w:val="0"/>
                  <w:divBdr>
                    <w:top w:val="none" w:sz="0" w:space="0" w:color="auto"/>
                    <w:left w:val="none" w:sz="0" w:space="0" w:color="auto"/>
                    <w:bottom w:val="none" w:sz="0" w:space="0" w:color="auto"/>
                    <w:right w:val="none" w:sz="0" w:space="0" w:color="auto"/>
                  </w:divBdr>
                  <w:divsChild>
                    <w:div w:id="1528060314">
                      <w:marLeft w:val="0"/>
                      <w:marRight w:val="0"/>
                      <w:marTop w:val="0"/>
                      <w:marBottom w:val="0"/>
                      <w:divBdr>
                        <w:top w:val="none" w:sz="0" w:space="0" w:color="auto"/>
                        <w:left w:val="none" w:sz="0" w:space="0" w:color="auto"/>
                        <w:bottom w:val="none" w:sz="0" w:space="0" w:color="auto"/>
                        <w:right w:val="none" w:sz="0" w:space="0" w:color="auto"/>
                      </w:divBdr>
                      <w:divsChild>
                        <w:div w:id="920218213">
                          <w:marLeft w:val="0"/>
                          <w:marRight w:val="0"/>
                          <w:marTop w:val="0"/>
                          <w:marBottom w:val="0"/>
                          <w:divBdr>
                            <w:top w:val="none" w:sz="0" w:space="0" w:color="auto"/>
                            <w:left w:val="none" w:sz="0" w:space="0" w:color="auto"/>
                            <w:bottom w:val="none" w:sz="0" w:space="0" w:color="auto"/>
                            <w:right w:val="none" w:sz="0" w:space="0" w:color="auto"/>
                          </w:divBdr>
                        </w:div>
                        <w:div w:id="10389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13726">
          <w:marLeft w:val="0"/>
          <w:marRight w:val="0"/>
          <w:marTop w:val="0"/>
          <w:marBottom w:val="0"/>
          <w:divBdr>
            <w:top w:val="none" w:sz="0" w:space="0" w:color="auto"/>
            <w:left w:val="none" w:sz="0" w:space="0" w:color="auto"/>
            <w:bottom w:val="none" w:sz="0" w:space="0" w:color="auto"/>
            <w:right w:val="none" w:sz="0" w:space="0" w:color="auto"/>
          </w:divBdr>
          <w:divsChild>
            <w:div w:id="1835534762">
              <w:marLeft w:val="0"/>
              <w:marRight w:val="0"/>
              <w:marTop w:val="0"/>
              <w:marBottom w:val="0"/>
              <w:divBdr>
                <w:top w:val="none" w:sz="0" w:space="0" w:color="auto"/>
                <w:left w:val="none" w:sz="0" w:space="0" w:color="auto"/>
                <w:bottom w:val="none" w:sz="0" w:space="0" w:color="auto"/>
                <w:right w:val="none" w:sz="0" w:space="0" w:color="auto"/>
              </w:divBdr>
              <w:divsChild>
                <w:div w:id="1822118260">
                  <w:marLeft w:val="0"/>
                  <w:marRight w:val="0"/>
                  <w:marTop w:val="0"/>
                  <w:marBottom w:val="0"/>
                  <w:divBdr>
                    <w:top w:val="none" w:sz="0" w:space="0" w:color="auto"/>
                    <w:left w:val="none" w:sz="0" w:space="0" w:color="auto"/>
                    <w:bottom w:val="none" w:sz="0" w:space="0" w:color="auto"/>
                    <w:right w:val="none" w:sz="0" w:space="0" w:color="auto"/>
                  </w:divBdr>
                  <w:divsChild>
                    <w:div w:id="645668930">
                      <w:marLeft w:val="0"/>
                      <w:marRight w:val="0"/>
                      <w:marTop w:val="0"/>
                      <w:marBottom w:val="0"/>
                      <w:divBdr>
                        <w:top w:val="none" w:sz="0" w:space="0" w:color="auto"/>
                        <w:left w:val="none" w:sz="0" w:space="0" w:color="auto"/>
                        <w:bottom w:val="none" w:sz="0" w:space="0" w:color="auto"/>
                        <w:right w:val="none" w:sz="0" w:space="0" w:color="auto"/>
                      </w:divBdr>
                      <w:divsChild>
                        <w:div w:id="1732188406">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66672">
                      <w:marLeft w:val="0"/>
                      <w:marRight w:val="0"/>
                      <w:marTop w:val="0"/>
                      <w:marBottom w:val="0"/>
                      <w:divBdr>
                        <w:top w:val="none" w:sz="0" w:space="0" w:color="auto"/>
                        <w:left w:val="none" w:sz="0" w:space="0" w:color="auto"/>
                        <w:bottom w:val="none" w:sz="0" w:space="0" w:color="auto"/>
                        <w:right w:val="none" w:sz="0" w:space="0" w:color="auto"/>
                      </w:divBdr>
                      <w:divsChild>
                        <w:div w:id="621613682">
                          <w:marLeft w:val="0"/>
                          <w:marRight w:val="0"/>
                          <w:marTop w:val="0"/>
                          <w:marBottom w:val="0"/>
                          <w:divBdr>
                            <w:top w:val="none" w:sz="0" w:space="0" w:color="auto"/>
                            <w:left w:val="none" w:sz="0" w:space="0" w:color="auto"/>
                            <w:bottom w:val="none" w:sz="0" w:space="0" w:color="auto"/>
                            <w:right w:val="none" w:sz="0" w:space="0" w:color="auto"/>
                          </w:divBdr>
                        </w:div>
                      </w:divsChild>
                    </w:div>
                    <w:div w:id="1983151120">
                      <w:marLeft w:val="0"/>
                      <w:marRight w:val="0"/>
                      <w:marTop w:val="0"/>
                      <w:marBottom w:val="0"/>
                      <w:divBdr>
                        <w:top w:val="none" w:sz="0" w:space="0" w:color="auto"/>
                        <w:left w:val="none" w:sz="0" w:space="0" w:color="auto"/>
                        <w:bottom w:val="none" w:sz="0" w:space="0" w:color="auto"/>
                        <w:right w:val="none" w:sz="0" w:space="0" w:color="auto"/>
                      </w:divBdr>
                      <w:divsChild>
                        <w:div w:id="238710027">
                          <w:marLeft w:val="0"/>
                          <w:marRight w:val="0"/>
                          <w:marTop w:val="0"/>
                          <w:marBottom w:val="0"/>
                          <w:divBdr>
                            <w:top w:val="none" w:sz="0" w:space="0" w:color="auto"/>
                            <w:left w:val="none" w:sz="0" w:space="0" w:color="auto"/>
                            <w:bottom w:val="none" w:sz="0" w:space="0" w:color="auto"/>
                            <w:right w:val="none" w:sz="0" w:space="0" w:color="auto"/>
                          </w:divBdr>
                          <w:divsChild>
                            <w:div w:id="2957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1868">
                      <w:marLeft w:val="0"/>
                      <w:marRight w:val="0"/>
                      <w:marTop w:val="0"/>
                      <w:marBottom w:val="0"/>
                      <w:divBdr>
                        <w:top w:val="none" w:sz="0" w:space="0" w:color="auto"/>
                        <w:left w:val="none" w:sz="0" w:space="0" w:color="auto"/>
                        <w:bottom w:val="none" w:sz="0" w:space="0" w:color="auto"/>
                        <w:right w:val="none" w:sz="0" w:space="0" w:color="auto"/>
                      </w:divBdr>
                      <w:divsChild>
                        <w:div w:id="691566116">
                          <w:marLeft w:val="0"/>
                          <w:marRight w:val="0"/>
                          <w:marTop w:val="0"/>
                          <w:marBottom w:val="0"/>
                          <w:divBdr>
                            <w:top w:val="none" w:sz="0" w:space="0" w:color="auto"/>
                            <w:left w:val="none" w:sz="0" w:space="0" w:color="auto"/>
                            <w:bottom w:val="none" w:sz="0" w:space="0" w:color="auto"/>
                            <w:right w:val="none" w:sz="0" w:space="0" w:color="auto"/>
                          </w:divBdr>
                        </w:div>
                      </w:divsChild>
                    </w:div>
                    <w:div w:id="1844081023">
                      <w:marLeft w:val="0"/>
                      <w:marRight w:val="0"/>
                      <w:marTop w:val="0"/>
                      <w:marBottom w:val="0"/>
                      <w:divBdr>
                        <w:top w:val="none" w:sz="0" w:space="0" w:color="auto"/>
                        <w:left w:val="none" w:sz="0" w:space="0" w:color="auto"/>
                        <w:bottom w:val="none" w:sz="0" w:space="0" w:color="auto"/>
                        <w:right w:val="none" w:sz="0" w:space="0" w:color="auto"/>
                      </w:divBdr>
                      <w:divsChild>
                        <w:div w:id="768164628">
                          <w:marLeft w:val="0"/>
                          <w:marRight w:val="0"/>
                          <w:marTop w:val="0"/>
                          <w:marBottom w:val="0"/>
                          <w:divBdr>
                            <w:top w:val="none" w:sz="0" w:space="0" w:color="auto"/>
                            <w:left w:val="none" w:sz="0" w:space="0" w:color="auto"/>
                            <w:bottom w:val="none" w:sz="0" w:space="0" w:color="auto"/>
                            <w:right w:val="none" w:sz="0" w:space="0" w:color="auto"/>
                          </w:divBdr>
                          <w:divsChild>
                            <w:div w:id="787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6362">
                      <w:marLeft w:val="0"/>
                      <w:marRight w:val="0"/>
                      <w:marTop w:val="0"/>
                      <w:marBottom w:val="0"/>
                      <w:divBdr>
                        <w:top w:val="none" w:sz="0" w:space="0" w:color="auto"/>
                        <w:left w:val="none" w:sz="0" w:space="0" w:color="auto"/>
                        <w:bottom w:val="none" w:sz="0" w:space="0" w:color="auto"/>
                        <w:right w:val="none" w:sz="0" w:space="0" w:color="auto"/>
                      </w:divBdr>
                      <w:divsChild>
                        <w:div w:id="779833035">
                          <w:marLeft w:val="0"/>
                          <w:marRight w:val="0"/>
                          <w:marTop w:val="0"/>
                          <w:marBottom w:val="0"/>
                          <w:divBdr>
                            <w:top w:val="none" w:sz="0" w:space="0" w:color="auto"/>
                            <w:left w:val="none" w:sz="0" w:space="0" w:color="auto"/>
                            <w:bottom w:val="none" w:sz="0" w:space="0" w:color="auto"/>
                            <w:right w:val="none" w:sz="0" w:space="0" w:color="auto"/>
                          </w:divBdr>
                        </w:div>
                      </w:divsChild>
                    </w:div>
                    <w:div w:id="25066659">
                      <w:marLeft w:val="0"/>
                      <w:marRight w:val="0"/>
                      <w:marTop w:val="0"/>
                      <w:marBottom w:val="0"/>
                      <w:divBdr>
                        <w:top w:val="none" w:sz="0" w:space="0" w:color="auto"/>
                        <w:left w:val="none" w:sz="0" w:space="0" w:color="auto"/>
                        <w:bottom w:val="none" w:sz="0" w:space="0" w:color="auto"/>
                        <w:right w:val="none" w:sz="0" w:space="0" w:color="auto"/>
                      </w:divBdr>
                      <w:divsChild>
                        <w:div w:id="1979649472">
                          <w:marLeft w:val="0"/>
                          <w:marRight w:val="0"/>
                          <w:marTop w:val="0"/>
                          <w:marBottom w:val="0"/>
                          <w:divBdr>
                            <w:top w:val="none" w:sz="0" w:space="0" w:color="auto"/>
                            <w:left w:val="none" w:sz="0" w:space="0" w:color="auto"/>
                            <w:bottom w:val="none" w:sz="0" w:space="0" w:color="auto"/>
                            <w:right w:val="none" w:sz="0" w:space="0" w:color="auto"/>
                          </w:divBdr>
                          <w:divsChild>
                            <w:div w:id="7165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9599">
                      <w:marLeft w:val="0"/>
                      <w:marRight w:val="0"/>
                      <w:marTop w:val="0"/>
                      <w:marBottom w:val="0"/>
                      <w:divBdr>
                        <w:top w:val="none" w:sz="0" w:space="0" w:color="auto"/>
                        <w:left w:val="none" w:sz="0" w:space="0" w:color="auto"/>
                        <w:bottom w:val="none" w:sz="0" w:space="0" w:color="auto"/>
                        <w:right w:val="none" w:sz="0" w:space="0" w:color="auto"/>
                      </w:divBdr>
                      <w:divsChild>
                        <w:div w:id="768235249">
                          <w:marLeft w:val="0"/>
                          <w:marRight w:val="0"/>
                          <w:marTop w:val="0"/>
                          <w:marBottom w:val="0"/>
                          <w:divBdr>
                            <w:top w:val="none" w:sz="0" w:space="0" w:color="auto"/>
                            <w:left w:val="none" w:sz="0" w:space="0" w:color="auto"/>
                            <w:bottom w:val="none" w:sz="0" w:space="0" w:color="auto"/>
                            <w:right w:val="none" w:sz="0" w:space="0" w:color="auto"/>
                          </w:divBdr>
                        </w:div>
                      </w:divsChild>
                    </w:div>
                    <w:div w:id="16585222">
                      <w:marLeft w:val="0"/>
                      <w:marRight w:val="0"/>
                      <w:marTop w:val="0"/>
                      <w:marBottom w:val="0"/>
                      <w:divBdr>
                        <w:top w:val="none" w:sz="0" w:space="0" w:color="auto"/>
                        <w:left w:val="none" w:sz="0" w:space="0" w:color="auto"/>
                        <w:bottom w:val="none" w:sz="0" w:space="0" w:color="auto"/>
                        <w:right w:val="none" w:sz="0" w:space="0" w:color="auto"/>
                      </w:divBdr>
                      <w:divsChild>
                        <w:div w:id="1233271929">
                          <w:marLeft w:val="0"/>
                          <w:marRight w:val="0"/>
                          <w:marTop w:val="0"/>
                          <w:marBottom w:val="0"/>
                          <w:divBdr>
                            <w:top w:val="none" w:sz="0" w:space="0" w:color="auto"/>
                            <w:left w:val="none" w:sz="0" w:space="0" w:color="auto"/>
                            <w:bottom w:val="none" w:sz="0" w:space="0" w:color="auto"/>
                            <w:right w:val="none" w:sz="0" w:space="0" w:color="auto"/>
                          </w:divBdr>
                          <w:divsChild>
                            <w:div w:id="28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77992">
                      <w:marLeft w:val="0"/>
                      <w:marRight w:val="0"/>
                      <w:marTop w:val="0"/>
                      <w:marBottom w:val="0"/>
                      <w:divBdr>
                        <w:top w:val="none" w:sz="0" w:space="0" w:color="auto"/>
                        <w:left w:val="none" w:sz="0" w:space="0" w:color="auto"/>
                        <w:bottom w:val="none" w:sz="0" w:space="0" w:color="auto"/>
                        <w:right w:val="none" w:sz="0" w:space="0" w:color="auto"/>
                      </w:divBdr>
                      <w:divsChild>
                        <w:div w:id="2009940889">
                          <w:marLeft w:val="0"/>
                          <w:marRight w:val="0"/>
                          <w:marTop w:val="0"/>
                          <w:marBottom w:val="0"/>
                          <w:divBdr>
                            <w:top w:val="none" w:sz="0" w:space="0" w:color="auto"/>
                            <w:left w:val="none" w:sz="0" w:space="0" w:color="auto"/>
                            <w:bottom w:val="none" w:sz="0" w:space="0" w:color="auto"/>
                            <w:right w:val="none" w:sz="0" w:space="0" w:color="auto"/>
                          </w:divBdr>
                        </w:div>
                      </w:divsChild>
                    </w:div>
                    <w:div w:id="1955553574">
                      <w:marLeft w:val="0"/>
                      <w:marRight w:val="0"/>
                      <w:marTop w:val="0"/>
                      <w:marBottom w:val="0"/>
                      <w:divBdr>
                        <w:top w:val="none" w:sz="0" w:space="0" w:color="auto"/>
                        <w:left w:val="none" w:sz="0" w:space="0" w:color="auto"/>
                        <w:bottom w:val="none" w:sz="0" w:space="0" w:color="auto"/>
                        <w:right w:val="none" w:sz="0" w:space="0" w:color="auto"/>
                      </w:divBdr>
                      <w:divsChild>
                        <w:div w:id="1881167514">
                          <w:marLeft w:val="0"/>
                          <w:marRight w:val="0"/>
                          <w:marTop w:val="0"/>
                          <w:marBottom w:val="0"/>
                          <w:divBdr>
                            <w:top w:val="none" w:sz="0" w:space="0" w:color="auto"/>
                            <w:left w:val="none" w:sz="0" w:space="0" w:color="auto"/>
                            <w:bottom w:val="none" w:sz="0" w:space="0" w:color="auto"/>
                            <w:right w:val="none" w:sz="0" w:space="0" w:color="auto"/>
                          </w:divBdr>
                          <w:divsChild>
                            <w:div w:id="4499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4086">
                      <w:marLeft w:val="0"/>
                      <w:marRight w:val="0"/>
                      <w:marTop w:val="0"/>
                      <w:marBottom w:val="0"/>
                      <w:divBdr>
                        <w:top w:val="none" w:sz="0" w:space="0" w:color="auto"/>
                        <w:left w:val="none" w:sz="0" w:space="0" w:color="auto"/>
                        <w:bottom w:val="none" w:sz="0" w:space="0" w:color="auto"/>
                        <w:right w:val="none" w:sz="0" w:space="0" w:color="auto"/>
                      </w:divBdr>
                      <w:divsChild>
                        <w:div w:id="319651787">
                          <w:marLeft w:val="0"/>
                          <w:marRight w:val="0"/>
                          <w:marTop w:val="0"/>
                          <w:marBottom w:val="0"/>
                          <w:divBdr>
                            <w:top w:val="none" w:sz="0" w:space="0" w:color="auto"/>
                            <w:left w:val="none" w:sz="0" w:space="0" w:color="auto"/>
                            <w:bottom w:val="none" w:sz="0" w:space="0" w:color="auto"/>
                            <w:right w:val="none" w:sz="0" w:space="0" w:color="auto"/>
                          </w:divBdr>
                        </w:div>
                      </w:divsChild>
                    </w:div>
                    <w:div w:id="1021126507">
                      <w:marLeft w:val="0"/>
                      <w:marRight w:val="0"/>
                      <w:marTop w:val="0"/>
                      <w:marBottom w:val="0"/>
                      <w:divBdr>
                        <w:top w:val="none" w:sz="0" w:space="0" w:color="auto"/>
                        <w:left w:val="none" w:sz="0" w:space="0" w:color="auto"/>
                        <w:bottom w:val="none" w:sz="0" w:space="0" w:color="auto"/>
                        <w:right w:val="none" w:sz="0" w:space="0" w:color="auto"/>
                      </w:divBdr>
                      <w:divsChild>
                        <w:div w:id="1403747975">
                          <w:marLeft w:val="0"/>
                          <w:marRight w:val="0"/>
                          <w:marTop w:val="0"/>
                          <w:marBottom w:val="0"/>
                          <w:divBdr>
                            <w:top w:val="none" w:sz="0" w:space="0" w:color="auto"/>
                            <w:left w:val="none" w:sz="0" w:space="0" w:color="auto"/>
                            <w:bottom w:val="none" w:sz="0" w:space="0" w:color="auto"/>
                            <w:right w:val="none" w:sz="0" w:space="0" w:color="auto"/>
                          </w:divBdr>
                          <w:divsChild>
                            <w:div w:id="2741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7616">
                      <w:marLeft w:val="0"/>
                      <w:marRight w:val="0"/>
                      <w:marTop w:val="0"/>
                      <w:marBottom w:val="0"/>
                      <w:divBdr>
                        <w:top w:val="none" w:sz="0" w:space="0" w:color="auto"/>
                        <w:left w:val="none" w:sz="0" w:space="0" w:color="auto"/>
                        <w:bottom w:val="none" w:sz="0" w:space="0" w:color="auto"/>
                        <w:right w:val="none" w:sz="0" w:space="0" w:color="auto"/>
                      </w:divBdr>
                      <w:divsChild>
                        <w:div w:id="1375420105">
                          <w:marLeft w:val="0"/>
                          <w:marRight w:val="0"/>
                          <w:marTop w:val="0"/>
                          <w:marBottom w:val="0"/>
                          <w:divBdr>
                            <w:top w:val="none" w:sz="0" w:space="0" w:color="auto"/>
                            <w:left w:val="none" w:sz="0" w:space="0" w:color="auto"/>
                            <w:bottom w:val="none" w:sz="0" w:space="0" w:color="auto"/>
                            <w:right w:val="none" w:sz="0" w:space="0" w:color="auto"/>
                          </w:divBdr>
                        </w:div>
                      </w:divsChild>
                    </w:div>
                    <w:div w:id="1262252112">
                      <w:marLeft w:val="0"/>
                      <w:marRight w:val="0"/>
                      <w:marTop w:val="0"/>
                      <w:marBottom w:val="0"/>
                      <w:divBdr>
                        <w:top w:val="none" w:sz="0" w:space="0" w:color="auto"/>
                        <w:left w:val="none" w:sz="0" w:space="0" w:color="auto"/>
                        <w:bottom w:val="none" w:sz="0" w:space="0" w:color="auto"/>
                        <w:right w:val="none" w:sz="0" w:space="0" w:color="auto"/>
                      </w:divBdr>
                      <w:divsChild>
                        <w:div w:id="351229490">
                          <w:marLeft w:val="0"/>
                          <w:marRight w:val="0"/>
                          <w:marTop w:val="0"/>
                          <w:marBottom w:val="0"/>
                          <w:divBdr>
                            <w:top w:val="none" w:sz="0" w:space="0" w:color="auto"/>
                            <w:left w:val="none" w:sz="0" w:space="0" w:color="auto"/>
                            <w:bottom w:val="none" w:sz="0" w:space="0" w:color="auto"/>
                            <w:right w:val="none" w:sz="0" w:space="0" w:color="auto"/>
                          </w:divBdr>
                          <w:divsChild>
                            <w:div w:id="17422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04210">
                      <w:marLeft w:val="0"/>
                      <w:marRight w:val="0"/>
                      <w:marTop w:val="0"/>
                      <w:marBottom w:val="0"/>
                      <w:divBdr>
                        <w:top w:val="none" w:sz="0" w:space="0" w:color="auto"/>
                        <w:left w:val="none" w:sz="0" w:space="0" w:color="auto"/>
                        <w:bottom w:val="none" w:sz="0" w:space="0" w:color="auto"/>
                        <w:right w:val="none" w:sz="0" w:space="0" w:color="auto"/>
                      </w:divBdr>
                      <w:divsChild>
                        <w:div w:id="1380208433">
                          <w:marLeft w:val="0"/>
                          <w:marRight w:val="0"/>
                          <w:marTop w:val="0"/>
                          <w:marBottom w:val="0"/>
                          <w:divBdr>
                            <w:top w:val="none" w:sz="0" w:space="0" w:color="auto"/>
                            <w:left w:val="none" w:sz="0" w:space="0" w:color="auto"/>
                            <w:bottom w:val="none" w:sz="0" w:space="0" w:color="auto"/>
                            <w:right w:val="none" w:sz="0" w:space="0" w:color="auto"/>
                          </w:divBdr>
                        </w:div>
                      </w:divsChild>
                    </w:div>
                    <w:div w:id="1278442321">
                      <w:marLeft w:val="0"/>
                      <w:marRight w:val="0"/>
                      <w:marTop w:val="0"/>
                      <w:marBottom w:val="0"/>
                      <w:divBdr>
                        <w:top w:val="none" w:sz="0" w:space="0" w:color="auto"/>
                        <w:left w:val="none" w:sz="0" w:space="0" w:color="auto"/>
                        <w:bottom w:val="none" w:sz="0" w:space="0" w:color="auto"/>
                        <w:right w:val="none" w:sz="0" w:space="0" w:color="auto"/>
                      </w:divBdr>
                      <w:divsChild>
                        <w:div w:id="689258759">
                          <w:marLeft w:val="0"/>
                          <w:marRight w:val="0"/>
                          <w:marTop w:val="0"/>
                          <w:marBottom w:val="0"/>
                          <w:divBdr>
                            <w:top w:val="none" w:sz="0" w:space="0" w:color="auto"/>
                            <w:left w:val="none" w:sz="0" w:space="0" w:color="auto"/>
                            <w:bottom w:val="none" w:sz="0" w:space="0" w:color="auto"/>
                            <w:right w:val="none" w:sz="0" w:space="0" w:color="auto"/>
                          </w:divBdr>
                          <w:divsChild>
                            <w:div w:id="4571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85505">
                      <w:marLeft w:val="0"/>
                      <w:marRight w:val="0"/>
                      <w:marTop w:val="0"/>
                      <w:marBottom w:val="0"/>
                      <w:divBdr>
                        <w:top w:val="none" w:sz="0" w:space="0" w:color="auto"/>
                        <w:left w:val="none" w:sz="0" w:space="0" w:color="auto"/>
                        <w:bottom w:val="none" w:sz="0" w:space="0" w:color="auto"/>
                        <w:right w:val="none" w:sz="0" w:space="0" w:color="auto"/>
                      </w:divBdr>
                      <w:divsChild>
                        <w:div w:id="41222724">
                          <w:marLeft w:val="0"/>
                          <w:marRight w:val="0"/>
                          <w:marTop w:val="0"/>
                          <w:marBottom w:val="0"/>
                          <w:divBdr>
                            <w:top w:val="none" w:sz="0" w:space="0" w:color="auto"/>
                            <w:left w:val="none" w:sz="0" w:space="0" w:color="auto"/>
                            <w:bottom w:val="none" w:sz="0" w:space="0" w:color="auto"/>
                            <w:right w:val="none" w:sz="0" w:space="0" w:color="auto"/>
                          </w:divBdr>
                        </w:div>
                      </w:divsChild>
                    </w:div>
                    <w:div w:id="136148130">
                      <w:marLeft w:val="0"/>
                      <w:marRight w:val="0"/>
                      <w:marTop w:val="0"/>
                      <w:marBottom w:val="0"/>
                      <w:divBdr>
                        <w:top w:val="none" w:sz="0" w:space="0" w:color="auto"/>
                        <w:left w:val="none" w:sz="0" w:space="0" w:color="auto"/>
                        <w:bottom w:val="none" w:sz="0" w:space="0" w:color="auto"/>
                        <w:right w:val="none" w:sz="0" w:space="0" w:color="auto"/>
                      </w:divBdr>
                      <w:divsChild>
                        <w:div w:id="1011954158">
                          <w:marLeft w:val="0"/>
                          <w:marRight w:val="0"/>
                          <w:marTop w:val="0"/>
                          <w:marBottom w:val="0"/>
                          <w:divBdr>
                            <w:top w:val="none" w:sz="0" w:space="0" w:color="auto"/>
                            <w:left w:val="none" w:sz="0" w:space="0" w:color="auto"/>
                            <w:bottom w:val="none" w:sz="0" w:space="0" w:color="auto"/>
                            <w:right w:val="none" w:sz="0" w:space="0" w:color="auto"/>
                          </w:divBdr>
                          <w:divsChild>
                            <w:div w:id="8901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9412">
                      <w:marLeft w:val="0"/>
                      <w:marRight w:val="0"/>
                      <w:marTop w:val="0"/>
                      <w:marBottom w:val="0"/>
                      <w:divBdr>
                        <w:top w:val="none" w:sz="0" w:space="0" w:color="auto"/>
                        <w:left w:val="none" w:sz="0" w:space="0" w:color="auto"/>
                        <w:bottom w:val="none" w:sz="0" w:space="0" w:color="auto"/>
                        <w:right w:val="none" w:sz="0" w:space="0" w:color="auto"/>
                      </w:divBdr>
                      <w:divsChild>
                        <w:div w:id="314919511">
                          <w:marLeft w:val="0"/>
                          <w:marRight w:val="0"/>
                          <w:marTop w:val="0"/>
                          <w:marBottom w:val="0"/>
                          <w:divBdr>
                            <w:top w:val="none" w:sz="0" w:space="0" w:color="auto"/>
                            <w:left w:val="none" w:sz="0" w:space="0" w:color="auto"/>
                            <w:bottom w:val="none" w:sz="0" w:space="0" w:color="auto"/>
                            <w:right w:val="none" w:sz="0" w:space="0" w:color="auto"/>
                          </w:divBdr>
                        </w:div>
                      </w:divsChild>
                    </w:div>
                    <w:div w:id="803624790">
                      <w:marLeft w:val="0"/>
                      <w:marRight w:val="0"/>
                      <w:marTop w:val="0"/>
                      <w:marBottom w:val="0"/>
                      <w:divBdr>
                        <w:top w:val="none" w:sz="0" w:space="0" w:color="auto"/>
                        <w:left w:val="none" w:sz="0" w:space="0" w:color="auto"/>
                        <w:bottom w:val="none" w:sz="0" w:space="0" w:color="auto"/>
                        <w:right w:val="none" w:sz="0" w:space="0" w:color="auto"/>
                      </w:divBdr>
                      <w:divsChild>
                        <w:div w:id="886258820">
                          <w:marLeft w:val="0"/>
                          <w:marRight w:val="0"/>
                          <w:marTop w:val="0"/>
                          <w:marBottom w:val="0"/>
                          <w:divBdr>
                            <w:top w:val="none" w:sz="0" w:space="0" w:color="auto"/>
                            <w:left w:val="none" w:sz="0" w:space="0" w:color="auto"/>
                            <w:bottom w:val="none" w:sz="0" w:space="0" w:color="auto"/>
                            <w:right w:val="none" w:sz="0" w:space="0" w:color="auto"/>
                          </w:divBdr>
                          <w:divsChild>
                            <w:div w:id="19240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8200">
                      <w:marLeft w:val="0"/>
                      <w:marRight w:val="0"/>
                      <w:marTop w:val="0"/>
                      <w:marBottom w:val="0"/>
                      <w:divBdr>
                        <w:top w:val="none" w:sz="0" w:space="0" w:color="auto"/>
                        <w:left w:val="none" w:sz="0" w:space="0" w:color="auto"/>
                        <w:bottom w:val="none" w:sz="0" w:space="0" w:color="auto"/>
                        <w:right w:val="none" w:sz="0" w:space="0" w:color="auto"/>
                      </w:divBdr>
                      <w:divsChild>
                        <w:div w:id="824901810">
                          <w:marLeft w:val="0"/>
                          <w:marRight w:val="0"/>
                          <w:marTop w:val="0"/>
                          <w:marBottom w:val="0"/>
                          <w:divBdr>
                            <w:top w:val="none" w:sz="0" w:space="0" w:color="auto"/>
                            <w:left w:val="none" w:sz="0" w:space="0" w:color="auto"/>
                            <w:bottom w:val="none" w:sz="0" w:space="0" w:color="auto"/>
                            <w:right w:val="none" w:sz="0" w:space="0" w:color="auto"/>
                          </w:divBdr>
                        </w:div>
                      </w:divsChild>
                    </w:div>
                    <w:div w:id="666789234">
                      <w:marLeft w:val="0"/>
                      <w:marRight w:val="0"/>
                      <w:marTop w:val="0"/>
                      <w:marBottom w:val="0"/>
                      <w:divBdr>
                        <w:top w:val="none" w:sz="0" w:space="0" w:color="auto"/>
                        <w:left w:val="none" w:sz="0" w:space="0" w:color="auto"/>
                        <w:bottom w:val="none" w:sz="0" w:space="0" w:color="auto"/>
                        <w:right w:val="none" w:sz="0" w:space="0" w:color="auto"/>
                      </w:divBdr>
                      <w:divsChild>
                        <w:div w:id="289897799">
                          <w:marLeft w:val="0"/>
                          <w:marRight w:val="0"/>
                          <w:marTop w:val="0"/>
                          <w:marBottom w:val="0"/>
                          <w:divBdr>
                            <w:top w:val="none" w:sz="0" w:space="0" w:color="auto"/>
                            <w:left w:val="none" w:sz="0" w:space="0" w:color="auto"/>
                            <w:bottom w:val="none" w:sz="0" w:space="0" w:color="auto"/>
                            <w:right w:val="none" w:sz="0" w:space="0" w:color="auto"/>
                          </w:divBdr>
                          <w:divsChild>
                            <w:div w:id="680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02">
                      <w:marLeft w:val="0"/>
                      <w:marRight w:val="0"/>
                      <w:marTop w:val="0"/>
                      <w:marBottom w:val="0"/>
                      <w:divBdr>
                        <w:top w:val="none" w:sz="0" w:space="0" w:color="auto"/>
                        <w:left w:val="none" w:sz="0" w:space="0" w:color="auto"/>
                        <w:bottom w:val="none" w:sz="0" w:space="0" w:color="auto"/>
                        <w:right w:val="none" w:sz="0" w:space="0" w:color="auto"/>
                      </w:divBdr>
                      <w:divsChild>
                        <w:div w:id="1563059010">
                          <w:marLeft w:val="0"/>
                          <w:marRight w:val="0"/>
                          <w:marTop w:val="0"/>
                          <w:marBottom w:val="0"/>
                          <w:divBdr>
                            <w:top w:val="none" w:sz="0" w:space="0" w:color="auto"/>
                            <w:left w:val="none" w:sz="0" w:space="0" w:color="auto"/>
                            <w:bottom w:val="none" w:sz="0" w:space="0" w:color="auto"/>
                            <w:right w:val="none" w:sz="0" w:space="0" w:color="auto"/>
                          </w:divBdr>
                        </w:div>
                      </w:divsChild>
                    </w:div>
                    <w:div w:id="462045770">
                      <w:marLeft w:val="0"/>
                      <w:marRight w:val="0"/>
                      <w:marTop w:val="0"/>
                      <w:marBottom w:val="0"/>
                      <w:divBdr>
                        <w:top w:val="none" w:sz="0" w:space="0" w:color="auto"/>
                        <w:left w:val="none" w:sz="0" w:space="0" w:color="auto"/>
                        <w:bottom w:val="none" w:sz="0" w:space="0" w:color="auto"/>
                        <w:right w:val="none" w:sz="0" w:space="0" w:color="auto"/>
                      </w:divBdr>
                      <w:divsChild>
                        <w:div w:id="860630317">
                          <w:marLeft w:val="0"/>
                          <w:marRight w:val="0"/>
                          <w:marTop w:val="0"/>
                          <w:marBottom w:val="0"/>
                          <w:divBdr>
                            <w:top w:val="none" w:sz="0" w:space="0" w:color="auto"/>
                            <w:left w:val="none" w:sz="0" w:space="0" w:color="auto"/>
                            <w:bottom w:val="none" w:sz="0" w:space="0" w:color="auto"/>
                            <w:right w:val="none" w:sz="0" w:space="0" w:color="auto"/>
                          </w:divBdr>
                          <w:divsChild>
                            <w:div w:id="18327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5837">
                      <w:marLeft w:val="0"/>
                      <w:marRight w:val="0"/>
                      <w:marTop w:val="0"/>
                      <w:marBottom w:val="0"/>
                      <w:divBdr>
                        <w:top w:val="none" w:sz="0" w:space="0" w:color="auto"/>
                        <w:left w:val="none" w:sz="0" w:space="0" w:color="auto"/>
                        <w:bottom w:val="none" w:sz="0" w:space="0" w:color="auto"/>
                        <w:right w:val="none" w:sz="0" w:space="0" w:color="auto"/>
                      </w:divBdr>
                      <w:divsChild>
                        <w:div w:id="732654901">
                          <w:marLeft w:val="0"/>
                          <w:marRight w:val="0"/>
                          <w:marTop w:val="0"/>
                          <w:marBottom w:val="0"/>
                          <w:divBdr>
                            <w:top w:val="none" w:sz="0" w:space="0" w:color="auto"/>
                            <w:left w:val="none" w:sz="0" w:space="0" w:color="auto"/>
                            <w:bottom w:val="none" w:sz="0" w:space="0" w:color="auto"/>
                            <w:right w:val="none" w:sz="0" w:space="0" w:color="auto"/>
                          </w:divBdr>
                        </w:div>
                      </w:divsChild>
                    </w:div>
                    <w:div w:id="1350138052">
                      <w:marLeft w:val="0"/>
                      <w:marRight w:val="0"/>
                      <w:marTop w:val="0"/>
                      <w:marBottom w:val="0"/>
                      <w:divBdr>
                        <w:top w:val="none" w:sz="0" w:space="0" w:color="auto"/>
                        <w:left w:val="none" w:sz="0" w:space="0" w:color="auto"/>
                        <w:bottom w:val="none" w:sz="0" w:space="0" w:color="auto"/>
                        <w:right w:val="none" w:sz="0" w:space="0" w:color="auto"/>
                      </w:divBdr>
                      <w:divsChild>
                        <w:div w:id="1240947674">
                          <w:marLeft w:val="0"/>
                          <w:marRight w:val="0"/>
                          <w:marTop w:val="0"/>
                          <w:marBottom w:val="0"/>
                          <w:divBdr>
                            <w:top w:val="none" w:sz="0" w:space="0" w:color="auto"/>
                            <w:left w:val="none" w:sz="0" w:space="0" w:color="auto"/>
                            <w:bottom w:val="none" w:sz="0" w:space="0" w:color="auto"/>
                            <w:right w:val="none" w:sz="0" w:space="0" w:color="auto"/>
                          </w:divBdr>
                          <w:divsChild>
                            <w:div w:id="3793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6134">
                      <w:marLeft w:val="0"/>
                      <w:marRight w:val="0"/>
                      <w:marTop w:val="0"/>
                      <w:marBottom w:val="0"/>
                      <w:divBdr>
                        <w:top w:val="none" w:sz="0" w:space="0" w:color="auto"/>
                        <w:left w:val="none" w:sz="0" w:space="0" w:color="auto"/>
                        <w:bottom w:val="none" w:sz="0" w:space="0" w:color="auto"/>
                        <w:right w:val="none" w:sz="0" w:space="0" w:color="auto"/>
                      </w:divBdr>
                      <w:divsChild>
                        <w:div w:id="747309928">
                          <w:marLeft w:val="0"/>
                          <w:marRight w:val="0"/>
                          <w:marTop w:val="0"/>
                          <w:marBottom w:val="0"/>
                          <w:divBdr>
                            <w:top w:val="none" w:sz="0" w:space="0" w:color="auto"/>
                            <w:left w:val="none" w:sz="0" w:space="0" w:color="auto"/>
                            <w:bottom w:val="none" w:sz="0" w:space="0" w:color="auto"/>
                            <w:right w:val="none" w:sz="0" w:space="0" w:color="auto"/>
                          </w:divBdr>
                        </w:div>
                      </w:divsChild>
                    </w:div>
                    <w:div w:id="2084176892">
                      <w:marLeft w:val="0"/>
                      <w:marRight w:val="0"/>
                      <w:marTop w:val="0"/>
                      <w:marBottom w:val="0"/>
                      <w:divBdr>
                        <w:top w:val="none" w:sz="0" w:space="0" w:color="auto"/>
                        <w:left w:val="none" w:sz="0" w:space="0" w:color="auto"/>
                        <w:bottom w:val="none" w:sz="0" w:space="0" w:color="auto"/>
                        <w:right w:val="none" w:sz="0" w:space="0" w:color="auto"/>
                      </w:divBdr>
                      <w:divsChild>
                        <w:div w:id="1240287881">
                          <w:marLeft w:val="0"/>
                          <w:marRight w:val="0"/>
                          <w:marTop w:val="0"/>
                          <w:marBottom w:val="0"/>
                          <w:divBdr>
                            <w:top w:val="none" w:sz="0" w:space="0" w:color="auto"/>
                            <w:left w:val="none" w:sz="0" w:space="0" w:color="auto"/>
                            <w:bottom w:val="none" w:sz="0" w:space="0" w:color="auto"/>
                            <w:right w:val="none" w:sz="0" w:space="0" w:color="auto"/>
                          </w:divBdr>
                          <w:divsChild>
                            <w:div w:id="458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3299">
                      <w:marLeft w:val="0"/>
                      <w:marRight w:val="0"/>
                      <w:marTop w:val="0"/>
                      <w:marBottom w:val="0"/>
                      <w:divBdr>
                        <w:top w:val="none" w:sz="0" w:space="0" w:color="auto"/>
                        <w:left w:val="none" w:sz="0" w:space="0" w:color="auto"/>
                        <w:bottom w:val="none" w:sz="0" w:space="0" w:color="auto"/>
                        <w:right w:val="none" w:sz="0" w:space="0" w:color="auto"/>
                      </w:divBdr>
                      <w:divsChild>
                        <w:div w:id="19433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4609">
                  <w:marLeft w:val="0"/>
                  <w:marRight w:val="0"/>
                  <w:marTop w:val="0"/>
                  <w:marBottom w:val="0"/>
                  <w:divBdr>
                    <w:top w:val="none" w:sz="0" w:space="0" w:color="auto"/>
                    <w:left w:val="none" w:sz="0" w:space="0" w:color="auto"/>
                    <w:bottom w:val="none" w:sz="0" w:space="0" w:color="auto"/>
                    <w:right w:val="none" w:sz="0" w:space="0" w:color="auto"/>
                  </w:divBdr>
                  <w:divsChild>
                    <w:div w:id="863635592">
                      <w:marLeft w:val="0"/>
                      <w:marRight w:val="0"/>
                      <w:marTop w:val="0"/>
                      <w:marBottom w:val="0"/>
                      <w:divBdr>
                        <w:top w:val="none" w:sz="0" w:space="0" w:color="auto"/>
                        <w:left w:val="none" w:sz="0" w:space="0" w:color="auto"/>
                        <w:bottom w:val="none" w:sz="0" w:space="0" w:color="auto"/>
                        <w:right w:val="none" w:sz="0" w:space="0" w:color="auto"/>
                      </w:divBdr>
                      <w:divsChild>
                        <w:div w:id="1911967137">
                          <w:marLeft w:val="0"/>
                          <w:marRight w:val="0"/>
                          <w:marTop w:val="0"/>
                          <w:marBottom w:val="0"/>
                          <w:divBdr>
                            <w:top w:val="none" w:sz="0" w:space="0" w:color="auto"/>
                            <w:left w:val="none" w:sz="0" w:space="0" w:color="auto"/>
                            <w:bottom w:val="none" w:sz="0" w:space="0" w:color="auto"/>
                            <w:right w:val="none" w:sz="0" w:space="0" w:color="auto"/>
                          </w:divBdr>
                          <w:divsChild>
                            <w:div w:id="2049989960">
                              <w:marLeft w:val="0"/>
                              <w:marRight w:val="0"/>
                              <w:marTop w:val="0"/>
                              <w:marBottom w:val="0"/>
                              <w:divBdr>
                                <w:top w:val="none" w:sz="0" w:space="0" w:color="auto"/>
                                <w:left w:val="none" w:sz="0" w:space="0" w:color="auto"/>
                                <w:bottom w:val="none" w:sz="0" w:space="0" w:color="auto"/>
                                <w:right w:val="none" w:sz="0" w:space="0" w:color="auto"/>
                              </w:divBdr>
                            </w:div>
                            <w:div w:id="6702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731483">
          <w:marLeft w:val="0"/>
          <w:marRight w:val="0"/>
          <w:marTop w:val="0"/>
          <w:marBottom w:val="0"/>
          <w:divBdr>
            <w:top w:val="none" w:sz="0" w:space="0" w:color="auto"/>
            <w:left w:val="none" w:sz="0" w:space="0" w:color="auto"/>
            <w:bottom w:val="none" w:sz="0" w:space="0" w:color="auto"/>
            <w:right w:val="none" w:sz="0" w:space="0" w:color="auto"/>
          </w:divBdr>
          <w:divsChild>
            <w:div w:id="312102115">
              <w:marLeft w:val="0"/>
              <w:marRight w:val="0"/>
              <w:marTop w:val="0"/>
              <w:marBottom w:val="0"/>
              <w:divBdr>
                <w:top w:val="none" w:sz="0" w:space="0" w:color="auto"/>
                <w:left w:val="none" w:sz="0" w:space="0" w:color="auto"/>
                <w:bottom w:val="none" w:sz="0" w:space="0" w:color="auto"/>
                <w:right w:val="none" w:sz="0" w:space="0" w:color="auto"/>
              </w:divBdr>
              <w:divsChild>
                <w:div w:id="580678571">
                  <w:marLeft w:val="0"/>
                  <w:marRight w:val="0"/>
                  <w:marTop w:val="0"/>
                  <w:marBottom w:val="0"/>
                  <w:divBdr>
                    <w:top w:val="none" w:sz="0" w:space="0" w:color="auto"/>
                    <w:left w:val="none" w:sz="0" w:space="0" w:color="auto"/>
                    <w:bottom w:val="none" w:sz="0" w:space="0" w:color="auto"/>
                    <w:right w:val="none" w:sz="0" w:space="0" w:color="auto"/>
                  </w:divBdr>
                  <w:divsChild>
                    <w:div w:id="16454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0034">
              <w:marLeft w:val="0"/>
              <w:marRight w:val="0"/>
              <w:marTop w:val="0"/>
              <w:marBottom w:val="0"/>
              <w:divBdr>
                <w:top w:val="none" w:sz="0" w:space="0" w:color="auto"/>
                <w:left w:val="none" w:sz="0" w:space="0" w:color="auto"/>
                <w:bottom w:val="none" w:sz="0" w:space="0" w:color="auto"/>
                <w:right w:val="none" w:sz="0" w:space="0" w:color="auto"/>
              </w:divBdr>
              <w:divsChild>
                <w:div w:id="1276476738">
                  <w:marLeft w:val="0"/>
                  <w:marRight w:val="0"/>
                  <w:marTop w:val="0"/>
                  <w:marBottom w:val="0"/>
                  <w:divBdr>
                    <w:top w:val="none" w:sz="0" w:space="0" w:color="auto"/>
                    <w:left w:val="none" w:sz="0" w:space="0" w:color="auto"/>
                    <w:bottom w:val="none" w:sz="0" w:space="0" w:color="auto"/>
                    <w:right w:val="none" w:sz="0" w:space="0" w:color="auto"/>
                  </w:divBdr>
                </w:div>
              </w:divsChild>
            </w:div>
            <w:div w:id="1709573503">
              <w:marLeft w:val="0"/>
              <w:marRight w:val="0"/>
              <w:marTop w:val="0"/>
              <w:marBottom w:val="0"/>
              <w:divBdr>
                <w:top w:val="none" w:sz="0" w:space="0" w:color="auto"/>
                <w:left w:val="none" w:sz="0" w:space="0" w:color="auto"/>
                <w:bottom w:val="none" w:sz="0" w:space="0" w:color="auto"/>
                <w:right w:val="none" w:sz="0" w:space="0" w:color="auto"/>
              </w:divBdr>
              <w:divsChild>
                <w:div w:id="2051371899">
                  <w:marLeft w:val="0"/>
                  <w:marRight w:val="0"/>
                  <w:marTop w:val="0"/>
                  <w:marBottom w:val="0"/>
                  <w:divBdr>
                    <w:top w:val="none" w:sz="0" w:space="0" w:color="auto"/>
                    <w:left w:val="none" w:sz="0" w:space="0" w:color="auto"/>
                    <w:bottom w:val="none" w:sz="0" w:space="0" w:color="auto"/>
                    <w:right w:val="none" w:sz="0" w:space="0" w:color="auto"/>
                  </w:divBdr>
                  <w:divsChild>
                    <w:div w:id="5159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3764">
              <w:marLeft w:val="0"/>
              <w:marRight w:val="0"/>
              <w:marTop w:val="0"/>
              <w:marBottom w:val="0"/>
              <w:divBdr>
                <w:top w:val="none" w:sz="0" w:space="0" w:color="auto"/>
                <w:left w:val="none" w:sz="0" w:space="0" w:color="auto"/>
                <w:bottom w:val="none" w:sz="0" w:space="0" w:color="auto"/>
                <w:right w:val="none" w:sz="0" w:space="0" w:color="auto"/>
              </w:divBdr>
              <w:divsChild>
                <w:div w:id="1599215195">
                  <w:marLeft w:val="0"/>
                  <w:marRight w:val="0"/>
                  <w:marTop w:val="0"/>
                  <w:marBottom w:val="0"/>
                  <w:divBdr>
                    <w:top w:val="none" w:sz="0" w:space="0" w:color="auto"/>
                    <w:left w:val="none" w:sz="0" w:space="0" w:color="auto"/>
                    <w:bottom w:val="none" w:sz="0" w:space="0" w:color="auto"/>
                    <w:right w:val="none" w:sz="0" w:space="0" w:color="auto"/>
                  </w:divBdr>
                </w:div>
              </w:divsChild>
            </w:div>
            <w:div w:id="568538386">
              <w:marLeft w:val="0"/>
              <w:marRight w:val="0"/>
              <w:marTop w:val="0"/>
              <w:marBottom w:val="0"/>
              <w:divBdr>
                <w:top w:val="none" w:sz="0" w:space="0" w:color="auto"/>
                <w:left w:val="none" w:sz="0" w:space="0" w:color="auto"/>
                <w:bottom w:val="none" w:sz="0" w:space="0" w:color="auto"/>
                <w:right w:val="none" w:sz="0" w:space="0" w:color="auto"/>
              </w:divBdr>
              <w:divsChild>
                <w:div w:id="1129543562">
                  <w:marLeft w:val="0"/>
                  <w:marRight w:val="0"/>
                  <w:marTop w:val="0"/>
                  <w:marBottom w:val="0"/>
                  <w:divBdr>
                    <w:top w:val="none" w:sz="0" w:space="0" w:color="auto"/>
                    <w:left w:val="none" w:sz="0" w:space="0" w:color="auto"/>
                    <w:bottom w:val="none" w:sz="0" w:space="0" w:color="auto"/>
                    <w:right w:val="none" w:sz="0" w:space="0" w:color="auto"/>
                  </w:divBdr>
                  <w:divsChild>
                    <w:div w:id="16363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5651">
              <w:marLeft w:val="0"/>
              <w:marRight w:val="0"/>
              <w:marTop w:val="0"/>
              <w:marBottom w:val="0"/>
              <w:divBdr>
                <w:top w:val="none" w:sz="0" w:space="0" w:color="auto"/>
                <w:left w:val="none" w:sz="0" w:space="0" w:color="auto"/>
                <w:bottom w:val="none" w:sz="0" w:space="0" w:color="auto"/>
                <w:right w:val="none" w:sz="0" w:space="0" w:color="auto"/>
              </w:divBdr>
              <w:divsChild>
                <w:div w:id="2015570927">
                  <w:marLeft w:val="0"/>
                  <w:marRight w:val="0"/>
                  <w:marTop w:val="0"/>
                  <w:marBottom w:val="0"/>
                  <w:divBdr>
                    <w:top w:val="none" w:sz="0" w:space="0" w:color="auto"/>
                    <w:left w:val="none" w:sz="0" w:space="0" w:color="auto"/>
                    <w:bottom w:val="none" w:sz="0" w:space="0" w:color="auto"/>
                    <w:right w:val="none" w:sz="0" w:space="0" w:color="auto"/>
                  </w:divBdr>
                </w:div>
              </w:divsChild>
            </w:div>
            <w:div w:id="1091509958">
              <w:marLeft w:val="0"/>
              <w:marRight w:val="0"/>
              <w:marTop w:val="0"/>
              <w:marBottom w:val="0"/>
              <w:divBdr>
                <w:top w:val="none" w:sz="0" w:space="0" w:color="auto"/>
                <w:left w:val="none" w:sz="0" w:space="0" w:color="auto"/>
                <w:bottom w:val="none" w:sz="0" w:space="0" w:color="auto"/>
                <w:right w:val="none" w:sz="0" w:space="0" w:color="auto"/>
              </w:divBdr>
              <w:divsChild>
                <w:div w:id="2058163997">
                  <w:marLeft w:val="0"/>
                  <w:marRight w:val="0"/>
                  <w:marTop w:val="0"/>
                  <w:marBottom w:val="0"/>
                  <w:divBdr>
                    <w:top w:val="none" w:sz="0" w:space="0" w:color="auto"/>
                    <w:left w:val="none" w:sz="0" w:space="0" w:color="auto"/>
                    <w:bottom w:val="none" w:sz="0" w:space="0" w:color="auto"/>
                    <w:right w:val="none" w:sz="0" w:space="0" w:color="auto"/>
                  </w:divBdr>
                  <w:divsChild>
                    <w:div w:id="9067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7552">
              <w:marLeft w:val="0"/>
              <w:marRight w:val="0"/>
              <w:marTop w:val="0"/>
              <w:marBottom w:val="0"/>
              <w:divBdr>
                <w:top w:val="none" w:sz="0" w:space="0" w:color="auto"/>
                <w:left w:val="none" w:sz="0" w:space="0" w:color="auto"/>
                <w:bottom w:val="none" w:sz="0" w:space="0" w:color="auto"/>
                <w:right w:val="none" w:sz="0" w:space="0" w:color="auto"/>
              </w:divBdr>
              <w:divsChild>
                <w:div w:id="733821009">
                  <w:marLeft w:val="0"/>
                  <w:marRight w:val="0"/>
                  <w:marTop w:val="0"/>
                  <w:marBottom w:val="0"/>
                  <w:divBdr>
                    <w:top w:val="none" w:sz="0" w:space="0" w:color="auto"/>
                    <w:left w:val="none" w:sz="0" w:space="0" w:color="auto"/>
                    <w:bottom w:val="none" w:sz="0" w:space="0" w:color="auto"/>
                    <w:right w:val="none" w:sz="0" w:space="0" w:color="auto"/>
                  </w:divBdr>
                </w:div>
              </w:divsChild>
            </w:div>
            <w:div w:id="929895813">
              <w:marLeft w:val="0"/>
              <w:marRight w:val="0"/>
              <w:marTop w:val="0"/>
              <w:marBottom w:val="0"/>
              <w:divBdr>
                <w:top w:val="none" w:sz="0" w:space="0" w:color="auto"/>
                <w:left w:val="none" w:sz="0" w:space="0" w:color="auto"/>
                <w:bottom w:val="none" w:sz="0" w:space="0" w:color="auto"/>
                <w:right w:val="none" w:sz="0" w:space="0" w:color="auto"/>
              </w:divBdr>
              <w:divsChild>
                <w:div w:id="1095899539">
                  <w:marLeft w:val="0"/>
                  <w:marRight w:val="0"/>
                  <w:marTop w:val="0"/>
                  <w:marBottom w:val="0"/>
                  <w:divBdr>
                    <w:top w:val="none" w:sz="0" w:space="0" w:color="auto"/>
                    <w:left w:val="none" w:sz="0" w:space="0" w:color="auto"/>
                    <w:bottom w:val="none" w:sz="0" w:space="0" w:color="auto"/>
                    <w:right w:val="none" w:sz="0" w:space="0" w:color="auto"/>
                  </w:divBdr>
                  <w:divsChild>
                    <w:div w:id="21032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8702">
              <w:marLeft w:val="0"/>
              <w:marRight w:val="0"/>
              <w:marTop w:val="0"/>
              <w:marBottom w:val="0"/>
              <w:divBdr>
                <w:top w:val="none" w:sz="0" w:space="0" w:color="auto"/>
                <w:left w:val="none" w:sz="0" w:space="0" w:color="auto"/>
                <w:bottom w:val="none" w:sz="0" w:space="0" w:color="auto"/>
                <w:right w:val="none" w:sz="0" w:space="0" w:color="auto"/>
              </w:divBdr>
              <w:divsChild>
                <w:div w:id="428280281">
                  <w:marLeft w:val="0"/>
                  <w:marRight w:val="0"/>
                  <w:marTop w:val="0"/>
                  <w:marBottom w:val="0"/>
                  <w:divBdr>
                    <w:top w:val="none" w:sz="0" w:space="0" w:color="auto"/>
                    <w:left w:val="none" w:sz="0" w:space="0" w:color="auto"/>
                    <w:bottom w:val="none" w:sz="0" w:space="0" w:color="auto"/>
                    <w:right w:val="none" w:sz="0" w:space="0" w:color="auto"/>
                  </w:divBdr>
                </w:div>
              </w:divsChild>
            </w:div>
            <w:div w:id="1587687677">
              <w:marLeft w:val="0"/>
              <w:marRight w:val="0"/>
              <w:marTop w:val="0"/>
              <w:marBottom w:val="0"/>
              <w:divBdr>
                <w:top w:val="none" w:sz="0" w:space="0" w:color="auto"/>
                <w:left w:val="none" w:sz="0" w:space="0" w:color="auto"/>
                <w:bottom w:val="none" w:sz="0" w:space="0" w:color="auto"/>
                <w:right w:val="none" w:sz="0" w:space="0" w:color="auto"/>
              </w:divBdr>
              <w:divsChild>
                <w:div w:id="497765941">
                  <w:marLeft w:val="0"/>
                  <w:marRight w:val="0"/>
                  <w:marTop w:val="0"/>
                  <w:marBottom w:val="0"/>
                  <w:divBdr>
                    <w:top w:val="none" w:sz="0" w:space="0" w:color="auto"/>
                    <w:left w:val="none" w:sz="0" w:space="0" w:color="auto"/>
                    <w:bottom w:val="none" w:sz="0" w:space="0" w:color="auto"/>
                    <w:right w:val="none" w:sz="0" w:space="0" w:color="auto"/>
                  </w:divBdr>
                  <w:divsChild>
                    <w:div w:id="13889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6912">
              <w:marLeft w:val="0"/>
              <w:marRight w:val="0"/>
              <w:marTop w:val="0"/>
              <w:marBottom w:val="0"/>
              <w:divBdr>
                <w:top w:val="none" w:sz="0" w:space="0" w:color="auto"/>
                <w:left w:val="none" w:sz="0" w:space="0" w:color="auto"/>
                <w:bottom w:val="none" w:sz="0" w:space="0" w:color="auto"/>
                <w:right w:val="none" w:sz="0" w:space="0" w:color="auto"/>
              </w:divBdr>
              <w:divsChild>
                <w:div w:id="1769155399">
                  <w:marLeft w:val="0"/>
                  <w:marRight w:val="0"/>
                  <w:marTop w:val="0"/>
                  <w:marBottom w:val="0"/>
                  <w:divBdr>
                    <w:top w:val="none" w:sz="0" w:space="0" w:color="auto"/>
                    <w:left w:val="none" w:sz="0" w:space="0" w:color="auto"/>
                    <w:bottom w:val="none" w:sz="0" w:space="0" w:color="auto"/>
                    <w:right w:val="none" w:sz="0" w:space="0" w:color="auto"/>
                  </w:divBdr>
                </w:div>
              </w:divsChild>
            </w:div>
            <w:div w:id="1120802557">
              <w:marLeft w:val="0"/>
              <w:marRight w:val="0"/>
              <w:marTop w:val="0"/>
              <w:marBottom w:val="0"/>
              <w:divBdr>
                <w:top w:val="none" w:sz="0" w:space="0" w:color="auto"/>
                <w:left w:val="none" w:sz="0" w:space="0" w:color="auto"/>
                <w:bottom w:val="none" w:sz="0" w:space="0" w:color="auto"/>
                <w:right w:val="none" w:sz="0" w:space="0" w:color="auto"/>
              </w:divBdr>
              <w:divsChild>
                <w:div w:id="110363039">
                  <w:marLeft w:val="0"/>
                  <w:marRight w:val="0"/>
                  <w:marTop w:val="0"/>
                  <w:marBottom w:val="0"/>
                  <w:divBdr>
                    <w:top w:val="none" w:sz="0" w:space="0" w:color="auto"/>
                    <w:left w:val="none" w:sz="0" w:space="0" w:color="auto"/>
                    <w:bottom w:val="none" w:sz="0" w:space="0" w:color="auto"/>
                    <w:right w:val="none" w:sz="0" w:space="0" w:color="auto"/>
                  </w:divBdr>
                  <w:divsChild>
                    <w:div w:id="8361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97097">
              <w:marLeft w:val="0"/>
              <w:marRight w:val="0"/>
              <w:marTop w:val="0"/>
              <w:marBottom w:val="0"/>
              <w:divBdr>
                <w:top w:val="none" w:sz="0" w:space="0" w:color="auto"/>
                <w:left w:val="none" w:sz="0" w:space="0" w:color="auto"/>
                <w:bottom w:val="none" w:sz="0" w:space="0" w:color="auto"/>
                <w:right w:val="none" w:sz="0" w:space="0" w:color="auto"/>
              </w:divBdr>
              <w:divsChild>
                <w:div w:id="2070810857">
                  <w:marLeft w:val="0"/>
                  <w:marRight w:val="0"/>
                  <w:marTop w:val="0"/>
                  <w:marBottom w:val="0"/>
                  <w:divBdr>
                    <w:top w:val="none" w:sz="0" w:space="0" w:color="auto"/>
                    <w:left w:val="none" w:sz="0" w:space="0" w:color="auto"/>
                    <w:bottom w:val="none" w:sz="0" w:space="0" w:color="auto"/>
                    <w:right w:val="none" w:sz="0" w:space="0" w:color="auto"/>
                  </w:divBdr>
                </w:div>
              </w:divsChild>
            </w:div>
            <w:div w:id="1441417064">
              <w:marLeft w:val="0"/>
              <w:marRight w:val="0"/>
              <w:marTop w:val="0"/>
              <w:marBottom w:val="0"/>
              <w:divBdr>
                <w:top w:val="none" w:sz="0" w:space="0" w:color="auto"/>
                <w:left w:val="none" w:sz="0" w:space="0" w:color="auto"/>
                <w:bottom w:val="none" w:sz="0" w:space="0" w:color="auto"/>
                <w:right w:val="none" w:sz="0" w:space="0" w:color="auto"/>
              </w:divBdr>
              <w:divsChild>
                <w:div w:id="1813017700">
                  <w:marLeft w:val="0"/>
                  <w:marRight w:val="0"/>
                  <w:marTop w:val="0"/>
                  <w:marBottom w:val="0"/>
                  <w:divBdr>
                    <w:top w:val="none" w:sz="0" w:space="0" w:color="auto"/>
                    <w:left w:val="none" w:sz="0" w:space="0" w:color="auto"/>
                    <w:bottom w:val="none" w:sz="0" w:space="0" w:color="auto"/>
                    <w:right w:val="none" w:sz="0" w:space="0" w:color="auto"/>
                  </w:divBdr>
                  <w:divsChild>
                    <w:div w:id="18130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1185">
              <w:marLeft w:val="0"/>
              <w:marRight w:val="0"/>
              <w:marTop w:val="0"/>
              <w:marBottom w:val="0"/>
              <w:divBdr>
                <w:top w:val="none" w:sz="0" w:space="0" w:color="auto"/>
                <w:left w:val="none" w:sz="0" w:space="0" w:color="auto"/>
                <w:bottom w:val="none" w:sz="0" w:space="0" w:color="auto"/>
                <w:right w:val="none" w:sz="0" w:space="0" w:color="auto"/>
              </w:divBdr>
              <w:divsChild>
                <w:div w:id="124350857">
                  <w:marLeft w:val="0"/>
                  <w:marRight w:val="0"/>
                  <w:marTop w:val="0"/>
                  <w:marBottom w:val="0"/>
                  <w:divBdr>
                    <w:top w:val="none" w:sz="0" w:space="0" w:color="auto"/>
                    <w:left w:val="none" w:sz="0" w:space="0" w:color="auto"/>
                    <w:bottom w:val="none" w:sz="0" w:space="0" w:color="auto"/>
                    <w:right w:val="none" w:sz="0" w:space="0" w:color="auto"/>
                  </w:divBdr>
                </w:div>
              </w:divsChild>
            </w:div>
            <w:div w:id="1336031096">
              <w:marLeft w:val="0"/>
              <w:marRight w:val="0"/>
              <w:marTop w:val="0"/>
              <w:marBottom w:val="0"/>
              <w:divBdr>
                <w:top w:val="none" w:sz="0" w:space="0" w:color="auto"/>
                <w:left w:val="none" w:sz="0" w:space="0" w:color="auto"/>
                <w:bottom w:val="none" w:sz="0" w:space="0" w:color="auto"/>
                <w:right w:val="none" w:sz="0" w:space="0" w:color="auto"/>
              </w:divBdr>
              <w:divsChild>
                <w:div w:id="2065367159">
                  <w:marLeft w:val="0"/>
                  <w:marRight w:val="0"/>
                  <w:marTop w:val="0"/>
                  <w:marBottom w:val="0"/>
                  <w:divBdr>
                    <w:top w:val="none" w:sz="0" w:space="0" w:color="auto"/>
                    <w:left w:val="none" w:sz="0" w:space="0" w:color="auto"/>
                    <w:bottom w:val="none" w:sz="0" w:space="0" w:color="auto"/>
                    <w:right w:val="none" w:sz="0" w:space="0" w:color="auto"/>
                  </w:divBdr>
                  <w:divsChild>
                    <w:div w:id="13936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664392">
              <w:marLeft w:val="0"/>
              <w:marRight w:val="0"/>
              <w:marTop w:val="0"/>
              <w:marBottom w:val="0"/>
              <w:divBdr>
                <w:top w:val="none" w:sz="0" w:space="0" w:color="auto"/>
                <w:left w:val="none" w:sz="0" w:space="0" w:color="auto"/>
                <w:bottom w:val="none" w:sz="0" w:space="0" w:color="auto"/>
                <w:right w:val="none" w:sz="0" w:space="0" w:color="auto"/>
              </w:divBdr>
              <w:divsChild>
                <w:div w:id="87890463">
                  <w:marLeft w:val="0"/>
                  <w:marRight w:val="0"/>
                  <w:marTop w:val="0"/>
                  <w:marBottom w:val="0"/>
                  <w:divBdr>
                    <w:top w:val="none" w:sz="0" w:space="0" w:color="auto"/>
                    <w:left w:val="none" w:sz="0" w:space="0" w:color="auto"/>
                    <w:bottom w:val="none" w:sz="0" w:space="0" w:color="auto"/>
                    <w:right w:val="none" w:sz="0" w:space="0" w:color="auto"/>
                  </w:divBdr>
                </w:div>
              </w:divsChild>
            </w:div>
            <w:div w:id="223026932">
              <w:marLeft w:val="0"/>
              <w:marRight w:val="0"/>
              <w:marTop w:val="0"/>
              <w:marBottom w:val="0"/>
              <w:divBdr>
                <w:top w:val="none" w:sz="0" w:space="0" w:color="auto"/>
                <w:left w:val="none" w:sz="0" w:space="0" w:color="auto"/>
                <w:bottom w:val="none" w:sz="0" w:space="0" w:color="auto"/>
                <w:right w:val="none" w:sz="0" w:space="0" w:color="auto"/>
              </w:divBdr>
              <w:divsChild>
                <w:div w:id="1316766385">
                  <w:marLeft w:val="0"/>
                  <w:marRight w:val="0"/>
                  <w:marTop w:val="0"/>
                  <w:marBottom w:val="0"/>
                  <w:divBdr>
                    <w:top w:val="none" w:sz="0" w:space="0" w:color="auto"/>
                    <w:left w:val="none" w:sz="0" w:space="0" w:color="auto"/>
                    <w:bottom w:val="none" w:sz="0" w:space="0" w:color="auto"/>
                    <w:right w:val="none" w:sz="0" w:space="0" w:color="auto"/>
                  </w:divBdr>
                  <w:divsChild>
                    <w:div w:id="9212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5293">
              <w:marLeft w:val="0"/>
              <w:marRight w:val="0"/>
              <w:marTop w:val="0"/>
              <w:marBottom w:val="0"/>
              <w:divBdr>
                <w:top w:val="none" w:sz="0" w:space="0" w:color="auto"/>
                <w:left w:val="none" w:sz="0" w:space="0" w:color="auto"/>
                <w:bottom w:val="none" w:sz="0" w:space="0" w:color="auto"/>
                <w:right w:val="none" w:sz="0" w:space="0" w:color="auto"/>
              </w:divBdr>
              <w:divsChild>
                <w:div w:id="445197617">
                  <w:marLeft w:val="0"/>
                  <w:marRight w:val="0"/>
                  <w:marTop w:val="0"/>
                  <w:marBottom w:val="0"/>
                  <w:divBdr>
                    <w:top w:val="none" w:sz="0" w:space="0" w:color="auto"/>
                    <w:left w:val="none" w:sz="0" w:space="0" w:color="auto"/>
                    <w:bottom w:val="none" w:sz="0" w:space="0" w:color="auto"/>
                    <w:right w:val="none" w:sz="0" w:space="0" w:color="auto"/>
                  </w:divBdr>
                </w:div>
              </w:divsChild>
            </w:div>
            <w:div w:id="698818253">
              <w:marLeft w:val="0"/>
              <w:marRight w:val="0"/>
              <w:marTop w:val="0"/>
              <w:marBottom w:val="0"/>
              <w:divBdr>
                <w:top w:val="none" w:sz="0" w:space="0" w:color="auto"/>
                <w:left w:val="none" w:sz="0" w:space="0" w:color="auto"/>
                <w:bottom w:val="none" w:sz="0" w:space="0" w:color="auto"/>
                <w:right w:val="none" w:sz="0" w:space="0" w:color="auto"/>
              </w:divBdr>
              <w:divsChild>
                <w:div w:id="2098599855">
                  <w:marLeft w:val="0"/>
                  <w:marRight w:val="0"/>
                  <w:marTop w:val="0"/>
                  <w:marBottom w:val="0"/>
                  <w:divBdr>
                    <w:top w:val="none" w:sz="0" w:space="0" w:color="auto"/>
                    <w:left w:val="none" w:sz="0" w:space="0" w:color="auto"/>
                    <w:bottom w:val="none" w:sz="0" w:space="0" w:color="auto"/>
                    <w:right w:val="none" w:sz="0" w:space="0" w:color="auto"/>
                  </w:divBdr>
                  <w:divsChild>
                    <w:div w:id="12551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0801">
              <w:marLeft w:val="0"/>
              <w:marRight w:val="0"/>
              <w:marTop w:val="0"/>
              <w:marBottom w:val="0"/>
              <w:divBdr>
                <w:top w:val="none" w:sz="0" w:space="0" w:color="auto"/>
                <w:left w:val="none" w:sz="0" w:space="0" w:color="auto"/>
                <w:bottom w:val="none" w:sz="0" w:space="0" w:color="auto"/>
                <w:right w:val="none" w:sz="0" w:space="0" w:color="auto"/>
              </w:divBdr>
              <w:divsChild>
                <w:div w:id="692346649">
                  <w:marLeft w:val="0"/>
                  <w:marRight w:val="0"/>
                  <w:marTop w:val="0"/>
                  <w:marBottom w:val="0"/>
                  <w:divBdr>
                    <w:top w:val="none" w:sz="0" w:space="0" w:color="auto"/>
                    <w:left w:val="none" w:sz="0" w:space="0" w:color="auto"/>
                    <w:bottom w:val="none" w:sz="0" w:space="0" w:color="auto"/>
                    <w:right w:val="none" w:sz="0" w:space="0" w:color="auto"/>
                  </w:divBdr>
                </w:div>
              </w:divsChild>
            </w:div>
            <w:div w:id="200939129">
              <w:marLeft w:val="0"/>
              <w:marRight w:val="0"/>
              <w:marTop w:val="0"/>
              <w:marBottom w:val="0"/>
              <w:divBdr>
                <w:top w:val="none" w:sz="0" w:space="0" w:color="auto"/>
                <w:left w:val="none" w:sz="0" w:space="0" w:color="auto"/>
                <w:bottom w:val="none" w:sz="0" w:space="0" w:color="auto"/>
                <w:right w:val="none" w:sz="0" w:space="0" w:color="auto"/>
              </w:divBdr>
              <w:divsChild>
                <w:div w:id="1126000454">
                  <w:marLeft w:val="0"/>
                  <w:marRight w:val="0"/>
                  <w:marTop w:val="0"/>
                  <w:marBottom w:val="0"/>
                  <w:divBdr>
                    <w:top w:val="none" w:sz="0" w:space="0" w:color="auto"/>
                    <w:left w:val="none" w:sz="0" w:space="0" w:color="auto"/>
                    <w:bottom w:val="none" w:sz="0" w:space="0" w:color="auto"/>
                    <w:right w:val="none" w:sz="0" w:space="0" w:color="auto"/>
                  </w:divBdr>
                  <w:divsChild>
                    <w:div w:id="1797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23526">
              <w:marLeft w:val="0"/>
              <w:marRight w:val="0"/>
              <w:marTop w:val="0"/>
              <w:marBottom w:val="0"/>
              <w:divBdr>
                <w:top w:val="none" w:sz="0" w:space="0" w:color="auto"/>
                <w:left w:val="none" w:sz="0" w:space="0" w:color="auto"/>
                <w:bottom w:val="none" w:sz="0" w:space="0" w:color="auto"/>
                <w:right w:val="none" w:sz="0" w:space="0" w:color="auto"/>
              </w:divBdr>
              <w:divsChild>
                <w:div w:id="1035692086">
                  <w:marLeft w:val="0"/>
                  <w:marRight w:val="0"/>
                  <w:marTop w:val="0"/>
                  <w:marBottom w:val="0"/>
                  <w:divBdr>
                    <w:top w:val="none" w:sz="0" w:space="0" w:color="auto"/>
                    <w:left w:val="none" w:sz="0" w:space="0" w:color="auto"/>
                    <w:bottom w:val="none" w:sz="0" w:space="0" w:color="auto"/>
                    <w:right w:val="none" w:sz="0" w:space="0" w:color="auto"/>
                  </w:divBdr>
                </w:div>
              </w:divsChild>
            </w:div>
            <w:div w:id="653686089">
              <w:marLeft w:val="0"/>
              <w:marRight w:val="0"/>
              <w:marTop w:val="0"/>
              <w:marBottom w:val="0"/>
              <w:divBdr>
                <w:top w:val="none" w:sz="0" w:space="0" w:color="auto"/>
                <w:left w:val="none" w:sz="0" w:space="0" w:color="auto"/>
                <w:bottom w:val="none" w:sz="0" w:space="0" w:color="auto"/>
                <w:right w:val="none" w:sz="0" w:space="0" w:color="auto"/>
              </w:divBdr>
              <w:divsChild>
                <w:div w:id="1259437319">
                  <w:marLeft w:val="0"/>
                  <w:marRight w:val="0"/>
                  <w:marTop w:val="0"/>
                  <w:marBottom w:val="0"/>
                  <w:divBdr>
                    <w:top w:val="none" w:sz="0" w:space="0" w:color="auto"/>
                    <w:left w:val="none" w:sz="0" w:space="0" w:color="auto"/>
                    <w:bottom w:val="none" w:sz="0" w:space="0" w:color="auto"/>
                    <w:right w:val="none" w:sz="0" w:space="0" w:color="auto"/>
                  </w:divBdr>
                  <w:divsChild>
                    <w:div w:id="3306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6197">
              <w:marLeft w:val="0"/>
              <w:marRight w:val="0"/>
              <w:marTop w:val="0"/>
              <w:marBottom w:val="0"/>
              <w:divBdr>
                <w:top w:val="none" w:sz="0" w:space="0" w:color="auto"/>
                <w:left w:val="none" w:sz="0" w:space="0" w:color="auto"/>
                <w:bottom w:val="none" w:sz="0" w:space="0" w:color="auto"/>
                <w:right w:val="none" w:sz="0" w:space="0" w:color="auto"/>
              </w:divBdr>
              <w:divsChild>
                <w:div w:id="423304356">
                  <w:marLeft w:val="0"/>
                  <w:marRight w:val="0"/>
                  <w:marTop w:val="0"/>
                  <w:marBottom w:val="0"/>
                  <w:divBdr>
                    <w:top w:val="none" w:sz="0" w:space="0" w:color="auto"/>
                    <w:left w:val="none" w:sz="0" w:space="0" w:color="auto"/>
                    <w:bottom w:val="none" w:sz="0" w:space="0" w:color="auto"/>
                    <w:right w:val="none" w:sz="0" w:space="0" w:color="auto"/>
                  </w:divBdr>
                </w:div>
              </w:divsChild>
            </w:div>
            <w:div w:id="4406958">
              <w:marLeft w:val="0"/>
              <w:marRight w:val="0"/>
              <w:marTop w:val="0"/>
              <w:marBottom w:val="0"/>
              <w:divBdr>
                <w:top w:val="none" w:sz="0" w:space="0" w:color="auto"/>
                <w:left w:val="none" w:sz="0" w:space="0" w:color="auto"/>
                <w:bottom w:val="none" w:sz="0" w:space="0" w:color="auto"/>
                <w:right w:val="none" w:sz="0" w:space="0" w:color="auto"/>
              </w:divBdr>
              <w:divsChild>
                <w:div w:id="479008376">
                  <w:marLeft w:val="0"/>
                  <w:marRight w:val="0"/>
                  <w:marTop w:val="0"/>
                  <w:marBottom w:val="0"/>
                  <w:divBdr>
                    <w:top w:val="none" w:sz="0" w:space="0" w:color="auto"/>
                    <w:left w:val="none" w:sz="0" w:space="0" w:color="auto"/>
                    <w:bottom w:val="none" w:sz="0" w:space="0" w:color="auto"/>
                    <w:right w:val="none" w:sz="0" w:space="0" w:color="auto"/>
                  </w:divBdr>
                  <w:divsChild>
                    <w:div w:id="15651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4950">
              <w:marLeft w:val="0"/>
              <w:marRight w:val="0"/>
              <w:marTop w:val="0"/>
              <w:marBottom w:val="0"/>
              <w:divBdr>
                <w:top w:val="none" w:sz="0" w:space="0" w:color="auto"/>
                <w:left w:val="none" w:sz="0" w:space="0" w:color="auto"/>
                <w:bottom w:val="none" w:sz="0" w:space="0" w:color="auto"/>
                <w:right w:val="none" w:sz="0" w:space="0" w:color="auto"/>
              </w:divBdr>
              <w:divsChild>
                <w:div w:id="937058853">
                  <w:marLeft w:val="0"/>
                  <w:marRight w:val="0"/>
                  <w:marTop w:val="0"/>
                  <w:marBottom w:val="0"/>
                  <w:divBdr>
                    <w:top w:val="none" w:sz="0" w:space="0" w:color="auto"/>
                    <w:left w:val="none" w:sz="0" w:space="0" w:color="auto"/>
                    <w:bottom w:val="none" w:sz="0" w:space="0" w:color="auto"/>
                    <w:right w:val="none" w:sz="0" w:space="0" w:color="auto"/>
                  </w:divBdr>
                </w:div>
              </w:divsChild>
            </w:div>
            <w:div w:id="1338659107">
              <w:marLeft w:val="0"/>
              <w:marRight w:val="0"/>
              <w:marTop w:val="0"/>
              <w:marBottom w:val="0"/>
              <w:divBdr>
                <w:top w:val="none" w:sz="0" w:space="0" w:color="auto"/>
                <w:left w:val="none" w:sz="0" w:space="0" w:color="auto"/>
                <w:bottom w:val="none" w:sz="0" w:space="0" w:color="auto"/>
                <w:right w:val="none" w:sz="0" w:space="0" w:color="auto"/>
              </w:divBdr>
              <w:divsChild>
                <w:div w:id="737245962">
                  <w:marLeft w:val="0"/>
                  <w:marRight w:val="0"/>
                  <w:marTop w:val="0"/>
                  <w:marBottom w:val="0"/>
                  <w:divBdr>
                    <w:top w:val="none" w:sz="0" w:space="0" w:color="auto"/>
                    <w:left w:val="none" w:sz="0" w:space="0" w:color="auto"/>
                    <w:bottom w:val="none" w:sz="0" w:space="0" w:color="auto"/>
                    <w:right w:val="none" w:sz="0" w:space="0" w:color="auto"/>
                  </w:divBdr>
                  <w:divsChild>
                    <w:div w:id="15309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49237">
              <w:marLeft w:val="0"/>
              <w:marRight w:val="0"/>
              <w:marTop w:val="0"/>
              <w:marBottom w:val="0"/>
              <w:divBdr>
                <w:top w:val="none" w:sz="0" w:space="0" w:color="auto"/>
                <w:left w:val="none" w:sz="0" w:space="0" w:color="auto"/>
                <w:bottom w:val="none" w:sz="0" w:space="0" w:color="auto"/>
                <w:right w:val="none" w:sz="0" w:space="0" w:color="auto"/>
              </w:divBdr>
              <w:divsChild>
                <w:div w:id="1336304568">
                  <w:marLeft w:val="0"/>
                  <w:marRight w:val="0"/>
                  <w:marTop w:val="0"/>
                  <w:marBottom w:val="0"/>
                  <w:divBdr>
                    <w:top w:val="none" w:sz="0" w:space="0" w:color="auto"/>
                    <w:left w:val="none" w:sz="0" w:space="0" w:color="auto"/>
                    <w:bottom w:val="none" w:sz="0" w:space="0" w:color="auto"/>
                    <w:right w:val="none" w:sz="0" w:space="0" w:color="auto"/>
                  </w:divBdr>
                </w:div>
              </w:divsChild>
            </w:div>
            <w:div w:id="1237595261">
              <w:marLeft w:val="0"/>
              <w:marRight w:val="0"/>
              <w:marTop w:val="0"/>
              <w:marBottom w:val="0"/>
              <w:divBdr>
                <w:top w:val="none" w:sz="0" w:space="0" w:color="auto"/>
                <w:left w:val="none" w:sz="0" w:space="0" w:color="auto"/>
                <w:bottom w:val="none" w:sz="0" w:space="0" w:color="auto"/>
                <w:right w:val="none" w:sz="0" w:space="0" w:color="auto"/>
              </w:divBdr>
              <w:divsChild>
                <w:div w:id="44178793">
                  <w:marLeft w:val="0"/>
                  <w:marRight w:val="0"/>
                  <w:marTop w:val="0"/>
                  <w:marBottom w:val="0"/>
                  <w:divBdr>
                    <w:top w:val="none" w:sz="0" w:space="0" w:color="auto"/>
                    <w:left w:val="none" w:sz="0" w:space="0" w:color="auto"/>
                    <w:bottom w:val="none" w:sz="0" w:space="0" w:color="auto"/>
                    <w:right w:val="none" w:sz="0" w:space="0" w:color="auto"/>
                  </w:divBdr>
                  <w:divsChild>
                    <w:div w:id="101646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9059">
              <w:marLeft w:val="0"/>
              <w:marRight w:val="0"/>
              <w:marTop w:val="0"/>
              <w:marBottom w:val="0"/>
              <w:divBdr>
                <w:top w:val="none" w:sz="0" w:space="0" w:color="auto"/>
                <w:left w:val="none" w:sz="0" w:space="0" w:color="auto"/>
                <w:bottom w:val="none" w:sz="0" w:space="0" w:color="auto"/>
                <w:right w:val="none" w:sz="0" w:space="0" w:color="auto"/>
              </w:divBdr>
              <w:divsChild>
                <w:div w:id="721947733">
                  <w:marLeft w:val="0"/>
                  <w:marRight w:val="0"/>
                  <w:marTop w:val="0"/>
                  <w:marBottom w:val="0"/>
                  <w:divBdr>
                    <w:top w:val="none" w:sz="0" w:space="0" w:color="auto"/>
                    <w:left w:val="none" w:sz="0" w:space="0" w:color="auto"/>
                    <w:bottom w:val="none" w:sz="0" w:space="0" w:color="auto"/>
                    <w:right w:val="none" w:sz="0" w:space="0" w:color="auto"/>
                  </w:divBdr>
                </w:div>
              </w:divsChild>
            </w:div>
            <w:div w:id="1763448152">
              <w:marLeft w:val="0"/>
              <w:marRight w:val="0"/>
              <w:marTop w:val="0"/>
              <w:marBottom w:val="0"/>
              <w:divBdr>
                <w:top w:val="none" w:sz="0" w:space="0" w:color="auto"/>
                <w:left w:val="none" w:sz="0" w:space="0" w:color="auto"/>
                <w:bottom w:val="none" w:sz="0" w:space="0" w:color="auto"/>
                <w:right w:val="none" w:sz="0" w:space="0" w:color="auto"/>
              </w:divBdr>
              <w:divsChild>
                <w:div w:id="1940408087">
                  <w:marLeft w:val="0"/>
                  <w:marRight w:val="0"/>
                  <w:marTop w:val="0"/>
                  <w:marBottom w:val="0"/>
                  <w:divBdr>
                    <w:top w:val="none" w:sz="0" w:space="0" w:color="auto"/>
                    <w:left w:val="none" w:sz="0" w:space="0" w:color="auto"/>
                    <w:bottom w:val="none" w:sz="0" w:space="0" w:color="auto"/>
                    <w:right w:val="none" w:sz="0" w:space="0" w:color="auto"/>
                  </w:divBdr>
                  <w:divsChild>
                    <w:div w:id="10204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29949">
              <w:marLeft w:val="0"/>
              <w:marRight w:val="0"/>
              <w:marTop w:val="0"/>
              <w:marBottom w:val="0"/>
              <w:divBdr>
                <w:top w:val="none" w:sz="0" w:space="0" w:color="auto"/>
                <w:left w:val="none" w:sz="0" w:space="0" w:color="auto"/>
                <w:bottom w:val="none" w:sz="0" w:space="0" w:color="auto"/>
                <w:right w:val="none" w:sz="0" w:space="0" w:color="auto"/>
              </w:divBdr>
              <w:divsChild>
                <w:div w:id="1282490953">
                  <w:marLeft w:val="0"/>
                  <w:marRight w:val="0"/>
                  <w:marTop w:val="0"/>
                  <w:marBottom w:val="0"/>
                  <w:divBdr>
                    <w:top w:val="none" w:sz="0" w:space="0" w:color="auto"/>
                    <w:left w:val="none" w:sz="0" w:space="0" w:color="auto"/>
                    <w:bottom w:val="none" w:sz="0" w:space="0" w:color="auto"/>
                    <w:right w:val="none" w:sz="0" w:space="0" w:color="auto"/>
                  </w:divBdr>
                </w:div>
              </w:divsChild>
            </w:div>
            <w:div w:id="1780686874">
              <w:marLeft w:val="0"/>
              <w:marRight w:val="0"/>
              <w:marTop w:val="0"/>
              <w:marBottom w:val="0"/>
              <w:divBdr>
                <w:top w:val="none" w:sz="0" w:space="0" w:color="auto"/>
                <w:left w:val="none" w:sz="0" w:space="0" w:color="auto"/>
                <w:bottom w:val="none" w:sz="0" w:space="0" w:color="auto"/>
                <w:right w:val="none" w:sz="0" w:space="0" w:color="auto"/>
              </w:divBdr>
              <w:divsChild>
                <w:div w:id="1915123403">
                  <w:marLeft w:val="0"/>
                  <w:marRight w:val="0"/>
                  <w:marTop w:val="0"/>
                  <w:marBottom w:val="0"/>
                  <w:divBdr>
                    <w:top w:val="none" w:sz="0" w:space="0" w:color="auto"/>
                    <w:left w:val="none" w:sz="0" w:space="0" w:color="auto"/>
                    <w:bottom w:val="none" w:sz="0" w:space="0" w:color="auto"/>
                    <w:right w:val="none" w:sz="0" w:space="0" w:color="auto"/>
                  </w:divBdr>
                  <w:divsChild>
                    <w:div w:id="1991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3318">
              <w:marLeft w:val="0"/>
              <w:marRight w:val="0"/>
              <w:marTop w:val="0"/>
              <w:marBottom w:val="0"/>
              <w:divBdr>
                <w:top w:val="none" w:sz="0" w:space="0" w:color="auto"/>
                <w:left w:val="none" w:sz="0" w:space="0" w:color="auto"/>
                <w:bottom w:val="none" w:sz="0" w:space="0" w:color="auto"/>
                <w:right w:val="none" w:sz="0" w:space="0" w:color="auto"/>
              </w:divBdr>
              <w:divsChild>
                <w:div w:id="611547426">
                  <w:marLeft w:val="0"/>
                  <w:marRight w:val="0"/>
                  <w:marTop w:val="0"/>
                  <w:marBottom w:val="0"/>
                  <w:divBdr>
                    <w:top w:val="none" w:sz="0" w:space="0" w:color="auto"/>
                    <w:left w:val="none" w:sz="0" w:space="0" w:color="auto"/>
                    <w:bottom w:val="none" w:sz="0" w:space="0" w:color="auto"/>
                    <w:right w:val="none" w:sz="0" w:space="0" w:color="auto"/>
                  </w:divBdr>
                </w:div>
              </w:divsChild>
            </w:div>
            <w:div w:id="1921207725">
              <w:marLeft w:val="0"/>
              <w:marRight w:val="0"/>
              <w:marTop w:val="0"/>
              <w:marBottom w:val="0"/>
              <w:divBdr>
                <w:top w:val="none" w:sz="0" w:space="0" w:color="auto"/>
                <w:left w:val="none" w:sz="0" w:space="0" w:color="auto"/>
                <w:bottom w:val="none" w:sz="0" w:space="0" w:color="auto"/>
                <w:right w:val="none" w:sz="0" w:space="0" w:color="auto"/>
              </w:divBdr>
              <w:divsChild>
                <w:div w:id="776213305">
                  <w:marLeft w:val="0"/>
                  <w:marRight w:val="0"/>
                  <w:marTop w:val="0"/>
                  <w:marBottom w:val="0"/>
                  <w:divBdr>
                    <w:top w:val="none" w:sz="0" w:space="0" w:color="auto"/>
                    <w:left w:val="none" w:sz="0" w:space="0" w:color="auto"/>
                    <w:bottom w:val="none" w:sz="0" w:space="0" w:color="auto"/>
                    <w:right w:val="none" w:sz="0" w:space="0" w:color="auto"/>
                  </w:divBdr>
                  <w:divsChild>
                    <w:div w:id="19587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4609">
              <w:marLeft w:val="0"/>
              <w:marRight w:val="0"/>
              <w:marTop w:val="0"/>
              <w:marBottom w:val="0"/>
              <w:divBdr>
                <w:top w:val="none" w:sz="0" w:space="0" w:color="auto"/>
                <w:left w:val="none" w:sz="0" w:space="0" w:color="auto"/>
                <w:bottom w:val="none" w:sz="0" w:space="0" w:color="auto"/>
                <w:right w:val="none" w:sz="0" w:space="0" w:color="auto"/>
              </w:divBdr>
              <w:divsChild>
                <w:div w:id="2046101371">
                  <w:marLeft w:val="0"/>
                  <w:marRight w:val="0"/>
                  <w:marTop w:val="0"/>
                  <w:marBottom w:val="0"/>
                  <w:divBdr>
                    <w:top w:val="none" w:sz="0" w:space="0" w:color="auto"/>
                    <w:left w:val="none" w:sz="0" w:space="0" w:color="auto"/>
                    <w:bottom w:val="none" w:sz="0" w:space="0" w:color="auto"/>
                    <w:right w:val="none" w:sz="0" w:space="0" w:color="auto"/>
                  </w:divBdr>
                </w:div>
              </w:divsChild>
            </w:div>
            <w:div w:id="1472863149">
              <w:marLeft w:val="0"/>
              <w:marRight w:val="0"/>
              <w:marTop w:val="0"/>
              <w:marBottom w:val="0"/>
              <w:divBdr>
                <w:top w:val="none" w:sz="0" w:space="0" w:color="auto"/>
                <w:left w:val="none" w:sz="0" w:space="0" w:color="auto"/>
                <w:bottom w:val="none" w:sz="0" w:space="0" w:color="auto"/>
                <w:right w:val="none" w:sz="0" w:space="0" w:color="auto"/>
              </w:divBdr>
              <w:divsChild>
                <w:div w:id="445933451">
                  <w:marLeft w:val="0"/>
                  <w:marRight w:val="0"/>
                  <w:marTop w:val="0"/>
                  <w:marBottom w:val="0"/>
                  <w:divBdr>
                    <w:top w:val="none" w:sz="0" w:space="0" w:color="auto"/>
                    <w:left w:val="none" w:sz="0" w:space="0" w:color="auto"/>
                    <w:bottom w:val="none" w:sz="0" w:space="0" w:color="auto"/>
                    <w:right w:val="none" w:sz="0" w:space="0" w:color="auto"/>
                  </w:divBdr>
                  <w:divsChild>
                    <w:div w:id="10175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1860">
      <w:bodyDiv w:val="1"/>
      <w:marLeft w:val="0"/>
      <w:marRight w:val="0"/>
      <w:marTop w:val="0"/>
      <w:marBottom w:val="0"/>
      <w:divBdr>
        <w:top w:val="none" w:sz="0" w:space="0" w:color="auto"/>
        <w:left w:val="none" w:sz="0" w:space="0" w:color="auto"/>
        <w:bottom w:val="none" w:sz="0" w:space="0" w:color="auto"/>
        <w:right w:val="none" w:sz="0" w:space="0" w:color="auto"/>
      </w:divBdr>
    </w:div>
    <w:div w:id="739598498">
      <w:bodyDiv w:val="1"/>
      <w:marLeft w:val="0"/>
      <w:marRight w:val="0"/>
      <w:marTop w:val="0"/>
      <w:marBottom w:val="0"/>
      <w:divBdr>
        <w:top w:val="none" w:sz="0" w:space="0" w:color="auto"/>
        <w:left w:val="none" w:sz="0" w:space="0" w:color="auto"/>
        <w:bottom w:val="none" w:sz="0" w:space="0" w:color="auto"/>
        <w:right w:val="none" w:sz="0" w:space="0" w:color="auto"/>
      </w:divBdr>
      <w:divsChild>
        <w:div w:id="484207405">
          <w:marLeft w:val="0"/>
          <w:marRight w:val="0"/>
          <w:marTop w:val="0"/>
          <w:marBottom w:val="0"/>
          <w:divBdr>
            <w:top w:val="none" w:sz="0" w:space="0" w:color="auto"/>
            <w:left w:val="none" w:sz="0" w:space="0" w:color="auto"/>
            <w:bottom w:val="none" w:sz="0" w:space="0" w:color="auto"/>
            <w:right w:val="none" w:sz="0" w:space="0" w:color="auto"/>
          </w:divBdr>
          <w:divsChild>
            <w:div w:id="942954413">
              <w:marLeft w:val="0"/>
              <w:marRight w:val="0"/>
              <w:marTop w:val="0"/>
              <w:marBottom w:val="0"/>
              <w:divBdr>
                <w:top w:val="none" w:sz="0" w:space="0" w:color="auto"/>
                <w:left w:val="none" w:sz="0" w:space="0" w:color="auto"/>
                <w:bottom w:val="none" w:sz="0" w:space="0" w:color="auto"/>
                <w:right w:val="none" w:sz="0" w:space="0" w:color="auto"/>
              </w:divBdr>
              <w:divsChild>
                <w:div w:id="862867948">
                  <w:marLeft w:val="0"/>
                  <w:marRight w:val="0"/>
                  <w:marTop w:val="0"/>
                  <w:marBottom w:val="0"/>
                  <w:divBdr>
                    <w:top w:val="none" w:sz="0" w:space="0" w:color="auto"/>
                    <w:left w:val="none" w:sz="0" w:space="0" w:color="auto"/>
                    <w:bottom w:val="none" w:sz="0" w:space="0" w:color="auto"/>
                    <w:right w:val="none" w:sz="0" w:space="0" w:color="auto"/>
                  </w:divBdr>
                  <w:divsChild>
                    <w:div w:id="1853957551">
                      <w:marLeft w:val="0"/>
                      <w:marRight w:val="0"/>
                      <w:marTop w:val="0"/>
                      <w:marBottom w:val="0"/>
                      <w:divBdr>
                        <w:top w:val="none" w:sz="0" w:space="0" w:color="auto"/>
                        <w:left w:val="none" w:sz="0" w:space="0" w:color="auto"/>
                        <w:bottom w:val="none" w:sz="0" w:space="0" w:color="auto"/>
                        <w:right w:val="none" w:sz="0" w:space="0" w:color="auto"/>
                      </w:divBdr>
                      <w:divsChild>
                        <w:div w:id="15611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09596">
                  <w:marLeft w:val="0"/>
                  <w:marRight w:val="0"/>
                  <w:marTop w:val="0"/>
                  <w:marBottom w:val="0"/>
                  <w:divBdr>
                    <w:top w:val="none" w:sz="0" w:space="0" w:color="auto"/>
                    <w:left w:val="none" w:sz="0" w:space="0" w:color="auto"/>
                    <w:bottom w:val="none" w:sz="0" w:space="0" w:color="auto"/>
                    <w:right w:val="none" w:sz="0" w:space="0" w:color="auto"/>
                  </w:divBdr>
                  <w:divsChild>
                    <w:div w:id="843782401">
                      <w:marLeft w:val="0"/>
                      <w:marRight w:val="0"/>
                      <w:marTop w:val="0"/>
                      <w:marBottom w:val="0"/>
                      <w:divBdr>
                        <w:top w:val="none" w:sz="0" w:space="0" w:color="auto"/>
                        <w:left w:val="none" w:sz="0" w:space="0" w:color="auto"/>
                        <w:bottom w:val="none" w:sz="0" w:space="0" w:color="auto"/>
                        <w:right w:val="none" w:sz="0" w:space="0" w:color="auto"/>
                      </w:divBdr>
                      <w:divsChild>
                        <w:div w:id="16841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68786">
                  <w:marLeft w:val="0"/>
                  <w:marRight w:val="0"/>
                  <w:marTop w:val="0"/>
                  <w:marBottom w:val="0"/>
                  <w:divBdr>
                    <w:top w:val="none" w:sz="0" w:space="0" w:color="auto"/>
                    <w:left w:val="none" w:sz="0" w:space="0" w:color="auto"/>
                    <w:bottom w:val="none" w:sz="0" w:space="0" w:color="auto"/>
                    <w:right w:val="none" w:sz="0" w:space="0" w:color="auto"/>
                  </w:divBdr>
                  <w:divsChild>
                    <w:div w:id="796752864">
                      <w:marLeft w:val="0"/>
                      <w:marRight w:val="0"/>
                      <w:marTop w:val="0"/>
                      <w:marBottom w:val="0"/>
                      <w:divBdr>
                        <w:top w:val="none" w:sz="0" w:space="0" w:color="auto"/>
                        <w:left w:val="none" w:sz="0" w:space="0" w:color="auto"/>
                        <w:bottom w:val="none" w:sz="0" w:space="0" w:color="auto"/>
                        <w:right w:val="none" w:sz="0" w:space="0" w:color="auto"/>
                      </w:divBdr>
                      <w:divsChild>
                        <w:div w:id="89077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255244">
          <w:marLeft w:val="0"/>
          <w:marRight w:val="0"/>
          <w:marTop w:val="0"/>
          <w:marBottom w:val="0"/>
          <w:divBdr>
            <w:top w:val="none" w:sz="0" w:space="0" w:color="auto"/>
            <w:left w:val="none" w:sz="0" w:space="0" w:color="auto"/>
            <w:bottom w:val="none" w:sz="0" w:space="0" w:color="auto"/>
            <w:right w:val="none" w:sz="0" w:space="0" w:color="auto"/>
          </w:divBdr>
          <w:divsChild>
            <w:div w:id="488794504">
              <w:marLeft w:val="0"/>
              <w:marRight w:val="0"/>
              <w:marTop w:val="0"/>
              <w:marBottom w:val="0"/>
              <w:divBdr>
                <w:top w:val="none" w:sz="0" w:space="0" w:color="auto"/>
                <w:left w:val="none" w:sz="0" w:space="0" w:color="auto"/>
                <w:bottom w:val="none" w:sz="0" w:space="0" w:color="auto"/>
                <w:right w:val="none" w:sz="0" w:space="0" w:color="auto"/>
              </w:divBdr>
              <w:divsChild>
                <w:div w:id="1807551923">
                  <w:marLeft w:val="0"/>
                  <w:marRight w:val="0"/>
                  <w:marTop w:val="0"/>
                  <w:marBottom w:val="0"/>
                  <w:divBdr>
                    <w:top w:val="none" w:sz="0" w:space="0" w:color="auto"/>
                    <w:left w:val="none" w:sz="0" w:space="0" w:color="auto"/>
                    <w:bottom w:val="none" w:sz="0" w:space="0" w:color="auto"/>
                    <w:right w:val="none" w:sz="0" w:space="0" w:color="auto"/>
                  </w:divBdr>
                  <w:divsChild>
                    <w:div w:id="4507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7785">
              <w:marLeft w:val="0"/>
              <w:marRight w:val="0"/>
              <w:marTop w:val="0"/>
              <w:marBottom w:val="0"/>
              <w:divBdr>
                <w:top w:val="none" w:sz="0" w:space="0" w:color="auto"/>
                <w:left w:val="none" w:sz="0" w:space="0" w:color="auto"/>
                <w:bottom w:val="none" w:sz="0" w:space="0" w:color="auto"/>
                <w:right w:val="none" w:sz="0" w:space="0" w:color="auto"/>
              </w:divBdr>
              <w:divsChild>
                <w:div w:id="2084983831">
                  <w:marLeft w:val="0"/>
                  <w:marRight w:val="0"/>
                  <w:marTop w:val="0"/>
                  <w:marBottom w:val="0"/>
                  <w:divBdr>
                    <w:top w:val="none" w:sz="0" w:space="0" w:color="auto"/>
                    <w:left w:val="none" w:sz="0" w:space="0" w:color="auto"/>
                    <w:bottom w:val="none" w:sz="0" w:space="0" w:color="auto"/>
                    <w:right w:val="none" w:sz="0" w:space="0" w:color="auto"/>
                  </w:divBdr>
                  <w:divsChild>
                    <w:div w:id="5397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6652">
              <w:marLeft w:val="0"/>
              <w:marRight w:val="0"/>
              <w:marTop w:val="0"/>
              <w:marBottom w:val="0"/>
              <w:divBdr>
                <w:top w:val="none" w:sz="0" w:space="0" w:color="auto"/>
                <w:left w:val="none" w:sz="0" w:space="0" w:color="auto"/>
                <w:bottom w:val="none" w:sz="0" w:space="0" w:color="auto"/>
                <w:right w:val="none" w:sz="0" w:space="0" w:color="auto"/>
              </w:divBdr>
              <w:divsChild>
                <w:div w:id="386223250">
                  <w:marLeft w:val="0"/>
                  <w:marRight w:val="0"/>
                  <w:marTop w:val="0"/>
                  <w:marBottom w:val="0"/>
                  <w:divBdr>
                    <w:top w:val="none" w:sz="0" w:space="0" w:color="auto"/>
                    <w:left w:val="none" w:sz="0" w:space="0" w:color="auto"/>
                    <w:bottom w:val="none" w:sz="0" w:space="0" w:color="auto"/>
                    <w:right w:val="none" w:sz="0" w:space="0" w:color="auto"/>
                  </w:divBdr>
                  <w:divsChild>
                    <w:div w:id="6707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32">
          <w:marLeft w:val="0"/>
          <w:marRight w:val="0"/>
          <w:marTop w:val="0"/>
          <w:marBottom w:val="0"/>
          <w:divBdr>
            <w:top w:val="none" w:sz="0" w:space="0" w:color="auto"/>
            <w:left w:val="none" w:sz="0" w:space="0" w:color="auto"/>
            <w:bottom w:val="none" w:sz="0" w:space="0" w:color="auto"/>
            <w:right w:val="none" w:sz="0" w:space="0" w:color="auto"/>
          </w:divBdr>
        </w:div>
      </w:divsChild>
    </w:div>
    <w:div w:id="744257483">
      <w:bodyDiv w:val="1"/>
      <w:marLeft w:val="0"/>
      <w:marRight w:val="0"/>
      <w:marTop w:val="0"/>
      <w:marBottom w:val="0"/>
      <w:divBdr>
        <w:top w:val="none" w:sz="0" w:space="0" w:color="auto"/>
        <w:left w:val="none" w:sz="0" w:space="0" w:color="auto"/>
        <w:bottom w:val="none" w:sz="0" w:space="0" w:color="auto"/>
        <w:right w:val="none" w:sz="0" w:space="0" w:color="auto"/>
      </w:divBdr>
    </w:div>
    <w:div w:id="756053876">
      <w:bodyDiv w:val="1"/>
      <w:marLeft w:val="0"/>
      <w:marRight w:val="0"/>
      <w:marTop w:val="0"/>
      <w:marBottom w:val="0"/>
      <w:divBdr>
        <w:top w:val="none" w:sz="0" w:space="0" w:color="auto"/>
        <w:left w:val="none" w:sz="0" w:space="0" w:color="auto"/>
        <w:bottom w:val="none" w:sz="0" w:space="0" w:color="auto"/>
        <w:right w:val="none" w:sz="0" w:space="0" w:color="auto"/>
      </w:divBdr>
    </w:div>
    <w:div w:id="785469892">
      <w:bodyDiv w:val="1"/>
      <w:marLeft w:val="0"/>
      <w:marRight w:val="0"/>
      <w:marTop w:val="0"/>
      <w:marBottom w:val="0"/>
      <w:divBdr>
        <w:top w:val="none" w:sz="0" w:space="0" w:color="auto"/>
        <w:left w:val="none" w:sz="0" w:space="0" w:color="auto"/>
        <w:bottom w:val="none" w:sz="0" w:space="0" w:color="auto"/>
        <w:right w:val="none" w:sz="0" w:space="0" w:color="auto"/>
      </w:divBdr>
      <w:divsChild>
        <w:div w:id="173095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7544">
      <w:bodyDiv w:val="1"/>
      <w:marLeft w:val="0"/>
      <w:marRight w:val="0"/>
      <w:marTop w:val="0"/>
      <w:marBottom w:val="0"/>
      <w:divBdr>
        <w:top w:val="none" w:sz="0" w:space="0" w:color="auto"/>
        <w:left w:val="none" w:sz="0" w:space="0" w:color="auto"/>
        <w:bottom w:val="none" w:sz="0" w:space="0" w:color="auto"/>
        <w:right w:val="none" w:sz="0" w:space="0" w:color="auto"/>
      </w:divBdr>
    </w:div>
    <w:div w:id="795415829">
      <w:bodyDiv w:val="1"/>
      <w:marLeft w:val="0"/>
      <w:marRight w:val="0"/>
      <w:marTop w:val="0"/>
      <w:marBottom w:val="0"/>
      <w:divBdr>
        <w:top w:val="none" w:sz="0" w:space="0" w:color="auto"/>
        <w:left w:val="none" w:sz="0" w:space="0" w:color="auto"/>
        <w:bottom w:val="none" w:sz="0" w:space="0" w:color="auto"/>
        <w:right w:val="none" w:sz="0" w:space="0" w:color="auto"/>
      </w:divBdr>
    </w:div>
    <w:div w:id="797258991">
      <w:bodyDiv w:val="1"/>
      <w:marLeft w:val="0"/>
      <w:marRight w:val="0"/>
      <w:marTop w:val="0"/>
      <w:marBottom w:val="0"/>
      <w:divBdr>
        <w:top w:val="none" w:sz="0" w:space="0" w:color="auto"/>
        <w:left w:val="none" w:sz="0" w:space="0" w:color="auto"/>
        <w:bottom w:val="none" w:sz="0" w:space="0" w:color="auto"/>
        <w:right w:val="none" w:sz="0" w:space="0" w:color="auto"/>
      </w:divBdr>
    </w:div>
    <w:div w:id="808321740">
      <w:bodyDiv w:val="1"/>
      <w:marLeft w:val="0"/>
      <w:marRight w:val="0"/>
      <w:marTop w:val="0"/>
      <w:marBottom w:val="0"/>
      <w:divBdr>
        <w:top w:val="none" w:sz="0" w:space="0" w:color="auto"/>
        <w:left w:val="none" w:sz="0" w:space="0" w:color="auto"/>
        <w:bottom w:val="none" w:sz="0" w:space="0" w:color="auto"/>
        <w:right w:val="none" w:sz="0" w:space="0" w:color="auto"/>
      </w:divBdr>
      <w:divsChild>
        <w:div w:id="19360847">
          <w:marLeft w:val="0"/>
          <w:marRight w:val="0"/>
          <w:marTop w:val="0"/>
          <w:marBottom w:val="0"/>
          <w:divBdr>
            <w:top w:val="none" w:sz="0" w:space="0" w:color="auto"/>
            <w:left w:val="none" w:sz="0" w:space="0" w:color="auto"/>
            <w:bottom w:val="none" w:sz="0" w:space="0" w:color="auto"/>
            <w:right w:val="none" w:sz="0" w:space="0" w:color="auto"/>
          </w:divBdr>
          <w:divsChild>
            <w:div w:id="834342362">
              <w:marLeft w:val="0"/>
              <w:marRight w:val="0"/>
              <w:marTop w:val="0"/>
              <w:marBottom w:val="0"/>
              <w:divBdr>
                <w:top w:val="none" w:sz="0" w:space="0" w:color="auto"/>
                <w:left w:val="none" w:sz="0" w:space="0" w:color="auto"/>
                <w:bottom w:val="none" w:sz="0" w:space="0" w:color="auto"/>
                <w:right w:val="none" w:sz="0" w:space="0" w:color="auto"/>
              </w:divBdr>
              <w:divsChild>
                <w:div w:id="248275105">
                  <w:marLeft w:val="0"/>
                  <w:marRight w:val="0"/>
                  <w:marTop w:val="0"/>
                  <w:marBottom w:val="0"/>
                  <w:divBdr>
                    <w:top w:val="none" w:sz="0" w:space="0" w:color="auto"/>
                    <w:left w:val="none" w:sz="0" w:space="0" w:color="auto"/>
                    <w:bottom w:val="none" w:sz="0" w:space="0" w:color="auto"/>
                    <w:right w:val="none" w:sz="0" w:space="0" w:color="auto"/>
                  </w:divBdr>
                  <w:divsChild>
                    <w:div w:id="5114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6163">
      <w:bodyDiv w:val="1"/>
      <w:marLeft w:val="0"/>
      <w:marRight w:val="0"/>
      <w:marTop w:val="0"/>
      <w:marBottom w:val="0"/>
      <w:divBdr>
        <w:top w:val="none" w:sz="0" w:space="0" w:color="auto"/>
        <w:left w:val="none" w:sz="0" w:space="0" w:color="auto"/>
        <w:bottom w:val="none" w:sz="0" w:space="0" w:color="auto"/>
        <w:right w:val="none" w:sz="0" w:space="0" w:color="auto"/>
      </w:divBdr>
      <w:divsChild>
        <w:div w:id="2072774574">
          <w:marLeft w:val="0"/>
          <w:marRight w:val="0"/>
          <w:marTop w:val="0"/>
          <w:marBottom w:val="0"/>
          <w:divBdr>
            <w:top w:val="none" w:sz="0" w:space="0" w:color="auto"/>
            <w:left w:val="none" w:sz="0" w:space="0" w:color="auto"/>
            <w:bottom w:val="none" w:sz="0" w:space="0" w:color="auto"/>
            <w:right w:val="none" w:sz="0" w:space="0" w:color="auto"/>
          </w:divBdr>
          <w:divsChild>
            <w:div w:id="36782915">
              <w:marLeft w:val="0"/>
              <w:marRight w:val="0"/>
              <w:marTop w:val="0"/>
              <w:marBottom w:val="0"/>
              <w:divBdr>
                <w:top w:val="none" w:sz="0" w:space="0" w:color="auto"/>
                <w:left w:val="none" w:sz="0" w:space="0" w:color="auto"/>
                <w:bottom w:val="none" w:sz="0" w:space="0" w:color="auto"/>
                <w:right w:val="none" w:sz="0" w:space="0" w:color="auto"/>
              </w:divBdr>
              <w:divsChild>
                <w:div w:id="372585846">
                  <w:marLeft w:val="0"/>
                  <w:marRight w:val="0"/>
                  <w:marTop w:val="0"/>
                  <w:marBottom w:val="0"/>
                  <w:divBdr>
                    <w:top w:val="none" w:sz="0" w:space="0" w:color="auto"/>
                    <w:left w:val="none" w:sz="0" w:space="0" w:color="auto"/>
                    <w:bottom w:val="none" w:sz="0" w:space="0" w:color="auto"/>
                    <w:right w:val="none" w:sz="0" w:space="0" w:color="auto"/>
                  </w:divBdr>
                  <w:divsChild>
                    <w:div w:id="1476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57097">
      <w:bodyDiv w:val="1"/>
      <w:marLeft w:val="0"/>
      <w:marRight w:val="0"/>
      <w:marTop w:val="0"/>
      <w:marBottom w:val="0"/>
      <w:divBdr>
        <w:top w:val="none" w:sz="0" w:space="0" w:color="auto"/>
        <w:left w:val="none" w:sz="0" w:space="0" w:color="auto"/>
        <w:bottom w:val="none" w:sz="0" w:space="0" w:color="auto"/>
        <w:right w:val="none" w:sz="0" w:space="0" w:color="auto"/>
      </w:divBdr>
    </w:div>
    <w:div w:id="813713581">
      <w:bodyDiv w:val="1"/>
      <w:marLeft w:val="0"/>
      <w:marRight w:val="0"/>
      <w:marTop w:val="0"/>
      <w:marBottom w:val="0"/>
      <w:divBdr>
        <w:top w:val="none" w:sz="0" w:space="0" w:color="auto"/>
        <w:left w:val="none" w:sz="0" w:space="0" w:color="auto"/>
        <w:bottom w:val="none" w:sz="0" w:space="0" w:color="auto"/>
        <w:right w:val="none" w:sz="0" w:space="0" w:color="auto"/>
      </w:divBdr>
    </w:div>
    <w:div w:id="832796177">
      <w:bodyDiv w:val="1"/>
      <w:marLeft w:val="0"/>
      <w:marRight w:val="0"/>
      <w:marTop w:val="0"/>
      <w:marBottom w:val="0"/>
      <w:divBdr>
        <w:top w:val="none" w:sz="0" w:space="0" w:color="auto"/>
        <w:left w:val="none" w:sz="0" w:space="0" w:color="auto"/>
        <w:bottom w:val="none" w:sz="0" w:space="0" w:color="auto"/>
        <w:right w:val="none" w:sz="0" w:space="0" w:color="auto"/>
      </w:divBdr>
      <w:divsChild>
        <w:div w:id="418673079">
          <w:marLeft w:val="0"/>
          <w:marRight w:val="0"/>
          <w:marTop w:val="0"/>
          <w:marBottom w:val="0"/>
          <w:divBdr>
            <w:top w:val="none" w:sz="0" w:space="0" w:color="auto"/>
            <w:left w:val="none" w:sz="0" w:space="0" w:color="auto"/>
            <w:bottom w:val="none" w:sz="0" w:space="0" w:color="auto"/>
            <w:right w:val="none" w:sz="0" w:space="0" w:color="auto"/>
          </w:divBdr>
        </w:div>
      </w:divsChild>
    </w:div>
    <w:div w:id="839660309">
      <w:bodyDiv w:val="1"/>
      <w:marLeft w:val="0"/>
      <w:marRight w:val="0"/>
      <w:marTop w:val="0"/>
      <w:marBottom w:val="0"/>
      <w:divBdr>
        <w:top w:val="none" w:sz="0" w:space="0" w:color="auto"/>
        <w:left w:val="none" w:sz="0" w:space="0" w:color="auto"/>
        <w:bottom w:val="none" w:sz="0" w:space="0" w:color="auto"/>
        <w:right w:val="none" w:sz="0" w:space="0" w:color="auto"/>
      </w:divBdr>
    </w:div>
    <w:div w:id="840314491">
      <w:bodyDiv w:val="1"/>
      <w:marLeft w:val="0"/>
      <w:marRight w:val="0"/>
      <w:marTop w:val="0"/>
      <w:marBottom w:val="0"/>
      <w:divBdr>
        <w:top w:val="none" w:sz="0" w:space="0" w:color="auto"/>
        <w:left w:val="none" w:sz="0" w:space="0" w:color="auto"/>
        <w:bottom w:val="none" w:sz="0" w:space="0" w:color="auto"/>
        <w:right w:val="none" w:sz="0" w:space="0" w:color="auto"/>
      </w:divBdr>
    </w:div>
    <w:div w:id="842597018">
      <w:bodyDiv w:val="1"/>
      <w:marLeft w:val="0"/>
      <w:marRight w:val="0"/>
      <w:marTop w:val="0"/>
      <w:marBottom w:val="0"/>
      <w:divBdr>
        <w:top w:val="none" w:sz="0" w:space="0" w:color="auto"/>
        <w:left w:val="none" w:sz="0" w:space="0" w:color="auto"/>
        <w:bottom w:val="none" w:sz="0" w:space="0" w:color="auto"/>
        <w:right w:val="none" w:sz="0" w:space="0" w:color="auto"/>
      </w:divBdr>
      <w:divsChild>
        <w:div w:id="440342745">
          <w:marLeft w:val="0"/>
          <w:marRight w:val="0"/>
          <w:marTop w:val="0"/>
          <w:marBottom w:val="0"/>
          <w:divBdr>
            <w:top w:val="none" w:sz="0" w:space="0" w:color="auto"/>
            <w:left w:val="none" w:sz="0" w:space="0" w:color="auto"/>
            <w:bottom w:val="none" w:sz="0" w:space="0" w:color="auto"/>
            <w:right w:val="none" w:sz="0" w:space="0" w:color="auto"/>
          </w:divBdr>
          <w:divsChild>
            <w:div w:id="507794922">
              <w:marLeft w:val="0"/>
              <w:marRight w:val="0"/>
              <w:marTop w:val="0"/>
              <w:marBottom w:val="0"/>
              <w:divBdr>
                <w:top w:val="none" w:sz="0" w:space="0" w:color="auto"/>
                <w:left w:val="none" w:sz="0" w:space="0" w:color="auto"/>
                <w:bottom w:val="none" w:sz="0" w:space="0" w:color="auto"/>
                <w:right w:val="none" w:sz="0" w:space="0" w:color="auto"/>
              </w:divBdr>
              <w:divsChild>
                <w:div w:id="1660763331">
                  <w:marLeft w:val="0"/>
                  <w:marRight w:val="0"/>
                  <w:marTop w:val="0"/>
                  <w:marBottom w:val="0"/>
                  <w:divBdr>
                    <w:top w:val="none" w:sz="0" w:space="0" w:color="auto"/>
                    <w:left w:val="none" w:sz="0" w:space="0" w:color="auto"/>
                    <w:bottom w:val="none" w:sz="0" w:space="0" w:color="auto"/>
                    <w:right w:val="none" w:sz="0" w:space="0" w:color="auto"/>
                  </w:divBdr>
                </w:div>
              </w:divsChild>
            </w:div>
            <w:div w:id="550774721">
              <w:marLeft w:val="0"/>
              <w:marRight w:val="0"/>
              <w:marTop w:val="0"/>
              <w:marBottom w:val="0"/>
              <w:divBdr>
                <w:top w:val="none" w:sz="0" w:space="0" w:color="auto"/>
                <w:left w:val="none" w:sz="0" w:space="0" w:color="auto"/>
                <w:bottom w:val="none" w:sz="0" w:space="0" w:color="auto"/>
                <w:right w:val="none" w:sz="0" w:space="0" w:color="auto"/>
              </w:divBdr>
              <w:divsChild>
                <w:div w:id="2190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91293">
          <w:marLeft w:val="0"/>
          <w:marRight w:val="0"/>
          <w:marTop w:val="0"/>
          <w:marBottom w:val="0"/>
          <w:divBdr>
            <w:top w:val="none" w:sz="0" w:space="0" w:color="auto"/>
            <w:left w:val="none" w:sz="0" w:space="0" w:color="auto"/>
            <w:bottom w:val="none" w:sz="0" w:space="0" w:color="auto"/>
            <w:right w:val="none" w:sz="0" w:space="0" w:color="auto"/>
          </w:divBdr>
          <w:divsChild>
            <w:div w:id="1016031844">
              <w:marLeft w:val="0"/>
              <w:marRight w:val="0"/>
              <w:marTop w:val="0"/>
              <w:marBottom w:val="0"/>
              <w:divBdr>
                <w:top w:val="none" w:sz="0" w:space="0" w:color="auto"/>
                <w:left w:val="none" w:sz="0" w:space="0" w:color="auto"/>
                <w:bottom w:val="none" w:sz="0" w:space="0" w:color="auto"/>
                <w:right w:val="none" w:sz="0" w:space="0" w:color="auto"/>
              </w:divBdr>
              <w:divsChild>
                <w:div w:id="1423840085">
                  <w:marLeft w:val="0"/>
                  <w:marRight w:val="0"/>
                  <w:marTop w:val="0"/>
                  <w:marBottom w:val="0"/>
                  <w:divBdr>
                    <w:top w:val="none" w:sz="0" w:space="0" w:color="auto"/>
                    <w:left w:val="none" w:sz="0" w:space="0" w:color="auto"/>
                    <w:bottom w:val="none" w:sz="0" w:space="0" w:color="auto"/>
                    <w:right w:val="none" w:sz="0" w:space="0" w:color="auto"/>
                  </w:divBdr>
                </w:div>
              </w:divsChild>
            </w:div>
            <w:div w:id="442379433">
              <w:marLeft w:val="0"/>
              <w:marRight w:val="0"/>
              <w:marTop w:val="0"/>
              <w:marBottom w:val="0"/>
              <w:divBdr>
                <w:top w:val="none" w:sz="0" w:space="0" w:color="auto"/>
                <w:left w:val="none" w:sz="0" w:space="0" w:color="auto"/>
                <w:bottom w:val="none" w:sz="0" w:space="0" w:color="auto"/>
                <w:right w:val="none" w:sz="0" w:space="0" w:color="auto"/>
              </w:divBdr>
              <w:divsChild>
                <w:div w:id="1848252408">
                  <w:marLeft w:val="0"/>
                  <w:marRight w:val="0"/>
                  <w:marTop w:val="0"/>
                  <w:marBottom w:val="0"/>
                  <w:divBdr>
                    <w:top w:val="none" w:sz="0" w:space="0" w:color="auto"/>
                    <w:left w:val="none" w:sz="0" w:space="0" w:color="auto"/>
                    <w:bottom w:val="none" w:sz="0" w:space="0" w:color="auto"/>
                    <w:right w:val="none" w:sz="0" w:space="0" w:color="auto"/>
                  </w:divBdr>
                </w:div>
              </w:divsChild>
            </w:div>
            <w:div w:id="400250517">
              <w:marLeft w:val="0"/>
              <w:marRight w:val="0"/>
              <w:marTop w:val="0"/>
              <w:marBottom w:val="0"/>
              <w:divBdr>
                <w:top w:val="none" w:sz="0" w:space="0" w:color="auto"/>
                <w:left w:val="none" w:sz="0" w:space="0" w:color="auto"/>
                <w:bottom w:val="none" w:sz="0" w:space="0" w:color="auto"/>
                <w:right w:val="none" w:sz="0" w:space="0" w:color="auto"/>
              </w:divBdr>
              <w:divsChild>
                <w:div w:id="174352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4768">
          <w:marLeft w:val="0"/>
          <w:marRight w:val="0"/>
          <w:marTop w:val="0"/>
          <w:marBottom w:val="0"/>
          <w:divBdr>
            <w:top w:val="none" w:sz="0" w:space="0" w:color="auto"/>
            <w:left w:val="none" w:sz="0" w:space="0" w:color="auto"/>
            <w:bottom w:val="none" w:sz="0" w:space="0" w:color="auto"/>
            <w:right w:val="none" w:sz="0" w:space="0" w:color="auto"/>
          </w:divBdr>
          <w:divsChild>
            <w:div w:id="1290546930">
              <w:marLeft w:val="0"/>
              <w:marRight w:val="0"/>
              <w:marTop w:val="0"/>
              <w:marBottom w:val="0"/>
              <w:divBdr>
                <w:top w:val="none" w:sz="0" w:space="0" w:color="auto"/>
                <w:left w:val="none" w:sz="0" w:space="0" w:color="auto"/>
                <w:bottom w:val="none" w:sz="0" w:space="0" w:color="auto"/>
                <w:right w:val="none" w:sz="0" w:space="0" w:color="auto"/>
              </w:divBdr>
              <w:divsChild>
                <w:div w:id="1297222415">
                  <w:marLeft w:val="0"/>
                  <w:marRight w:val="0"/>
                  <w:marTop w:val="0"/>
                  <w:marBottom w:val="0"/>
                  <w:divBdr>
                    <w:top w:val="none" w:sz="0" w:space="0" w:color="auto"/>
                    <w:left w:val="none" w:sz="0" w:space="0" w:color="auto"/>
                    <w:bottom w:val="none" w:sz="0" w:space="0" w:color="auto"/>
                    <w:right w:val="none" w:sz="0" w:space="0" w:color="auto"/>
                  </w:divBdr>
                </w:div>
              </w:divsChild>
            </w:div>
            <w:div w:id="858083858">
              <w:marLeft w:val="0"/>
              <w:marRight w:val="0"/>
              <w:marTop w:val="0"/>
              <w:marBottom w:val="0"/>
              <w:divBdr>
                <w:top w:val="none" w:sz="0" w:space="0" w:color="auto"/>
                <w:left w:val="none" w:sz="0" w:space="0" w:color="auto"/>
                <w:bottom w:val="none" w:sz="0" w:space="0" w:color="auto"/>
                <w:right w:val="none" w:sz="0" w:space="0" w:color="auto"/>
              </w:divBdr>
              <w:divsChild>
                <w:div w:id="211150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87107">
      <w:bodyDiv w:val="1"/>
      <w:marLeft w:val="0"/>
      <w:marRight w:val="0"/>
      <w:marTop w:val="0"/>
      <w:marBottom w:val="0"/>
      <w:divBdr>
        <w:top w:val="none" w:sz="0" w:space="0" w:color="auto"/>
        <w:left w:val="none" w:sz="0" w:space="0" w:color="auto"/>
        <w:bottom w:val="none" w:sz="0" w:space="0" w:color="auto"/>
        <w:right w:val="none" w:sz="0" w:space="0" w:color="auto"/>
      </w:divBdr>
      <w:divsChild>
        <w:div w:id="371266132">
          <w:marLeft w:val="0"/>
          <w:marRight w:val="0"/>
          <w:marTop w:val="0"/>
          <w:marBottom w:val="0"/>
          <w:divBdr>
            <w:top w:val="none" w:sz="0" w:space="0" w:color="auto"/>
            <w:left w:val="none" w:sz="0" w:space="0" w:color="auto"/>
            <w:bottom w:val="none" w:sz="0" w:space="0" w:color="auto"/>
            <w:right w:val="none" w:sz="0" w:space="0" w:color="auto"/>
          </w:divBdr>
          <w:divsChild>
            <w:div w:id="1585138994">
              <w:marLeft w:val="0"/>
              <w:marRight w:val="0"/>
              <w:marTop w:val="0"/>
              <w:marBottom w:val="0"/>
              <w:divBdr>
                <w:top w:val="none" w:sz="0" w:space="0" w:color="auto"/>
                <w:left w:val="none" w:sz="0" w:space="0" w:color="auto"/>
                <w:bottom w:val="none" w:sz="0" w:space="0" w:color="auto"/>
                <w:right w:val="none" w:sz="0" w:space="0" w:color="auto"/>
              </w:divBdr>
              <w:divsChild>
                <w:div w:id="2010056226">
                  <w:marLeft w:val="0"/>
                  <w:marRight w:val="0"/>
                  <w:marTop w:val="0"/>
                  <w:marBottom w:val="0"/>
                  <w:divBdr>
                    <w:top w:val="none" w:sz="0" w:space="0" w:color="auto"/>
                    <w:left w:val="none" w:sz="0" w:space="0" w:color="auto"/>
                    <w:bottom w:val="none" w:sz="0" w:space="0" w:color="auto"/>
                    <w:right w:val="none" w:sz="0" w:space="0" w:color="auto"/>
                  </w:divBdr>
                  <w:divsChild>
                    <w:div w:id="6538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0067">
              <w:marLeft w:val="0"/>
              <w:marRight w:val="0"/>
              <w:marTop w:val="0"/>
              <w:marBottom w:val="0"/>
              <w:divBdr>
                <w:top w:val="none" w:sz="0" w:space="0" w:color="auto"/>
                <w:left w:val="none" w:sz="0" w:space="0" w:color="auto"/>
                <w:bottom w:val="none" w:sz="0" w:space="0" w:color="auto"/>
                <w:right w:val="none" w:sz="0" w:space="0" w:color="auto"/>
              </w:divBdr>
              <w:divsChild>
                <w:div w:id="313146747">
                  <w:marLeft w:val="0"/>
                  <w:marRight w:val="0"/>
                  <w:marTop w:val="0"/>
                  <w:marBottom w:val="0"/>
                  <w:divBdr>
                    <w:top w:val="none" w:sz="0" w:space="0" w:color="auto"/>
                    <w:left w:val="none" w:sz="0" w:space="0" w:color="auto"/>
                    <w:bottom w:val="none" w:sz="0" w:space="0" w:color="auto"/>
                    <w:right w:val="none" w:sz="0" w:space="0" w:color="auto"/>
                  </w:divBdr>
                  <w:divsChild>
                    <w:div w:id="1973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0811">
              <w:marLeft w:val="0"/>
              <w:marRight w:val="0"/>
              <w:marTop w:val="0"/>
              <w:marBottom w:val="0"/>
              <w:divBdr>
                <w:top w:val="none" w:sz="0" w:space="0" w:color="auto"/>
                <w:left w:val="none" w:sz="0" w:space="0" w:color="auto"/>
                <w:bottom w:val="none" w:sz="0" w:space="0" w:color="auto"/>
                <w:right w:val="none" w:sz="0" w:space="0" w:color="auto"/>
              </w:divBdr>
              <w:divsChild>
                <w:div w:id="469591557">
                  <w:marLeft w:val="0"/>
                  <w:marRight w:val="0"/>
                  <w:marTop w:val="0"/>
                  <w:marBottom w:val="0"/>
                  <w:divBdr>
                    <w:top w:val="none" w:sz="0" w:space="0" w:color="auto"/>
                    <w:left w:val="none" w:sz="0" w:space="0" w:color="auto"/>
                    <w:bottom w:val="none" w:sz="0" w:space="0" w:color="auto"/>
                    <w:right w:val="none" w:sz="0" w:space="0" w:color="auto"/>
                  </w:divBdr>
                  <w:divsChild>
                    <w:div w:id="8591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5779">
              <w:marLeft w:val="0"/>
              <w:marRight w:val="0"/>
              <w:marTop w:val="0"/>
              <w:marBottom w:val="0"/>
              <w:divBdr>
                <w:top w:val="none" w:sz="0" w:space="0" w:color="auto"/>
                <w:left w:val="none" w:sz="0" w:space="0" w:color="auto"/>
                <w:bottom w:val="none" w:sz="0" w:space="0" w:color="auto"/>
                <w:right w:val="none" w:sz="0" w:space="0" w:color="auto"/>
              </w:divBdr>
              <w:divsChild>
                <w:div w:id="877860034">
                  <w:marLeft w:val="0"/>
                  <w:marRight w:val="0"/>
                  <w:marTop w:val="0"/>
                  <w:marBottom w:val="0"/>
                  <w:divBdr>
                    <w:top w:val="none" w:sz="0" w:space="0" w:color="auto"/>
                    <w:left w:val="none" w:sz="0" w:space="0" w:color="auto"/>
                    <w:bottom w:val="none" w:sz="0" w:space="0" w:color="auto"/>
                    <w:right w:val="none" w:sz="0" w:space="0" w:color="auto"/>
                  </w:divBdr>
                  <w:divsChild>
                    <w:div w:id="96646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0989">
              <w:marLeft w:val="0"/>
              <w:marRight w:val="0"/>
              <w:marTop w:val="0"/>
              <w:marBottom w:val="0"/>
              <w:divBdr>
                <w:top w:val="none" w:sz="0" w:space="0" w:color="auto"/>
                <w:left w:val="none" w:sz="0" w:space="0" w:color="auto"/>
                <w:bottom w:val="none" w:sz="0" w:space="0" w:color="auto"/>
                <w:right w:val="none" w:sz="0" w:space="0" w:color="auto"/>
              </w:divBdr>
              <w:divsChild>
                <w:div w:id="108667766">
                  <w:marLeft w:val="0"/>
                  <w:marRight w:val="0"/>
                  <w:marTop w:val="0"/>
                  <w:marBottom w:val="0"/>
                  <w:divBdr>
                    <w:top w:val="none" w:sz="0" w:space="0" w:color="auto"/>
                    <w:left w:val="none" w:sz="0" w:space="0" w:color="auto"/>
                    <w:bottom w:val="none" w:sz="0" w:space="0" w:color="auto"/>
                    <w:right w:val="none" w:sz="0" w:space="0" w:color="auto"/>
                  </w:divBdr>
                  <w:divsChild>
                    <w:div w:id="19406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6569">
              <w:marLeft w:val="0"/>
              <w:marRight w:val="0"/>
              <w:marTop w:val="0"/>
              <w:marBottom w:val="0"/>
              <w:divBdr>
                <w:top w:val="none" w:sz="0" w:space="0" w:color="auto"/>
                <w:left w:val="none" w:sz="0" w:space="0" w:color="auto"/>
                <w:bottom w:val="none" w:sz="0" w:space="0" w:color="auto"/>
                <w:right w:val="none" w:sz="0" w:space="0" w:color="auto"/>
              </w:divBdr>
              <w:divsChild>
                <w:div w:id="535972937">
                  <w:marLeft w:val="0"/>
                  <w:marRight w:val="0"/>
                  <w:marTop w:val="0"/>
                  <w:marBottom w:val="0"/>
                  <w:divBdr>
                    <w:top w:val="none" w:sz="0" w:space="0" w:color="auto"/>
                    <w:left w:val="none" w:sz="0" w:space="0" w:color="auto"/>
                    <w:bottom w:val="none" w:sz="0" w:space="0" w:color="auto"/>
                    <w:right w:val="none" w:sz="0" w:space="0" w:color="auto"/>
                  </w:divBdr>
                  <w:divsChild>
                    <w:div w:id="12682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04660">
              <w:marLeft w:val="0"/>
              <w:marRight w:val="0"/>
              <w:marTop w:val="0"/>
              <w:marBottom w:val="0"/>
              <w:divBdr>
                <w:top w:val="none" w:sz="0" w:space="0" w:color="auto"/>
                <w:left w:val="none" w:sz="0" w:space="0" w:color="auto"/>
                <w:bottom w:val="none" w:sz="0" w:space="0" w:color="auto"/>
                <w:right w:val="none" w:sz="0" w:space="0" w:color="auto"/>
              </w:divBdr>
              <w:divsChild>
                <w:div w:id="2012877282">
                  <w:marLeft w:val="0"/>
                  <w:marRight w:val="0"/>
                  <w:marTop w:val="0"/>
                  <w:marBottom w:val="0"/>
                  <w:divBdr>
                    <w:top w:val="none" w:sz="0" w:space="0" w:color="auto"/>
                    <w:left w:val="none" w:sz="0" w:space="0" w:color="auto"/>
                    <w:bottom w:val="none" w:sz="0" w:space="0" w:color="auto"/>
                    <w:right w:val="none" w:sz="0" w:space="0" w:color="auto"/>
                  </w:divBdr>
                  <w:divsChild>
                    <w:div w:id="17779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830">
              <w:marLeft w:val="0"/>
              <w:marRight w:val="0"/>
              <w:marTop w:val="0"/>
              <w:marBottom w:val="0"/>
              <w:divBdr>
                <w:top w:val="none" w:sz="0" w:space="0" w:color="auto"/>
                <w:left w:val="none" w:sz="0" w:space="0" w:color="auto"/>
                <w:bottom w:val="none" w:sz="0" w:space="0" w:color="auto"/>
                <w:right w:val="none" w:sz="0" w:space="0" w:color="auto"/>
              </w:divBdr>
              <w:divsChild>
                <w:div w:id="1084693076">
                  <w:marLeft w:val="0"/>
                  <w:marRight w:val="0"/>
                  <w:marTop w:val="0"/>
                  <w:marBottom w:val="0"/>
                  <w:divBdr>
                    <w:top w:val="none" w:sz="0" w:space="0" w:color="auto"/>
                    <w:left w:val="none" w:sz="0" w:space="0" w:color="auto"/>
                    <w:bottom w:val="none" w:sz="0" w:space="0" w:color="auto"/>
                    <w:right w:val="none" w:sz="0" w:space="0" w:color="auto"/>
                  </w:divBdr>
                  <w:divsChild>
                    <w:div w:id="1966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7657">
              <w:marLeft w:val="0"/>
              <w:marRight w:val="0"/>
              <w:marTop w:val="0"/>
              <w:marBottom w:val="0"/>
              <w:divBdr>
                <w:top w:val="none" w:sz="0" w:space="0" w:color="auto"/>
                <w:left w:val="none" w:sz="0" w:space="0" w:color="auto"/>
                <w:bottom w:val="none" w:sz="0" w:space="0" w:color="auto"/>
                <w:right w:val="none" w:sz="0" w:space="0" w:color="auto"/>
              </w:divBdr>
              <w:divsChild>
                <w:div w:id="473646997">
                  <w:marLeft w:val="0"/>
                  <w:marRight w:val="0"/>
                  <w:marTop w:val="0"/>
                  <w:marBottom w:val="0"/>
                  <w:divBdr>
                    <w:top w:val="none" w:sz="0" w:space="0" w:color="auto"/>
                    <w:left w:val="none" w:sz="0" w:space="0" w:color="auto"/>
                    <w:bottom w:val="none" w:sz="0" w:space="0" w:color="auto"/>
                    <w:right w:val="none" w:sz="0" w:space="0" w:color="auto"/>
                  </w:divBdr>
                  <w:divsChild>
                    <w:div w:id="3752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652">
              <w:marLeft w:val="0"/>
              <w:marRight w:val="0"/>
              <w:marTop w:val="0"/>
              <w:marBottom w:val="0"/>
              <w:divBdr>
                <w:top w:val="none" w:sz="0" w:space="0" w:color="auto"/>
                <w:left w:val="none" w:sz="0" w:space="0" w:color="auto"/>
                <w:bottom w:val="none" w:sz="0" w:space="0" w:color="auto"/>
                <w:right w:val="none" w:sz="0" w:space="0" w:color="auto"/>
              </w:divBdr>
              <w:divsChild>
                <w:div w:id="1864786870">
                  <w:marLeft w:val="0"/>
                  <w:marRight w:val="0"/>
                  <w:marTop w:val="0"/>
                  <w:marBottom w:val="0"/>
                  <w:divBdr>
                    <w:top w:val="none" w:sz="0" w:space="0" w:color="auto"/>
                    <w:left w:val="none" w:sz="0" w:space="0" w:color="auto"/>
                    <w:bottom w:val="none" w:sz="0" w:space="0" w:color="auto"/>
                    <w:right w:val="none" w:sz="0" w:space="0" w:color="auto"/>
                  </w:divBdr>
                  <w:divsChild>
                    <w:div w:id="12896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82889">
              <w:marLeft w:val="0"/>
              <w:marRight w:val="0"/>
              <w:marTop w:val="0"/>
              <w:marBottom w:val="0"/>
              <w:divBdr>
                <w:top w:val="none" w:sz="0" w:space="0" w:color="auto"/>
                <w:left w:val="none" w:sz="0" w:space="0" w:color="auto"/>
                <w:bottom w:val="none" w:sz="0" w:space="0" w:color="auto"/>
                <w:right w:val="none" w:sz="0" w:space="0" w:color="auto"/>
              </w:divBdr>
              <w:divsChild>
                <w:div w:id="1977952861">
                  <w:marLeft w:val="0"/>
                  <w:marRight w:val="0"/>
                  <w:marTop w:val="0"/>
                  <w:marBottom w:val="0"/>
                  <w:divBdr>
                    <w:top w:val="none" w:sz="0" w:space="0" w:color="auto"/>
                    <w:left w:val="none" w:sz="0" w:space="0" w:color="auto"/>
                    <w:bottom w:val="none" w:sz="0" w:space="0" w:color="auto"/>
                    <w:right w:val="none" w:sz="0" w:space="0" w:color="auto"/>
                  </w:divBdr>
                  <w:divsChild>
                    <w:div w:id="12082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918">
              <w:marLeft w:val="0"/>
              <w:marRight w:val="0"/>
              <w:marTop w:val="0"/>
              <w:marBottom w:val="0"/>
              <w:divBdr>
                <w:top w:val="none" w:sz="0" w:space="0" w:color="auto"/>
                <w:left w:val="none" w:sz="0" w:space="0" w:color="auto"/>
                <w:bottom w:val="none" w:sz="0" w:space="0" w:color="auto"/>
                <w:right w:val="none" w:sz="0" w:space="0" w:color="auto"/>
              </w:divBdr>
              <w:divsChild>
                <w:div w:id="2079011358">
                  <w:marLeft w:val="0"/>
                  <w:marRight w:val="0"/>
                  <w:marTop w:val="0"/>
                  <w:marBottom w:val="0"/>
                  <w:divBdr>
                    <w:top w:val="none" w:sz="0" w:space="0" w:color="auto"/>
                    <w:left w:val="none" w:sz="0" w:space="0" w:color="auto"/>
                    <w:bottom w:val="none" w:sz="0" w:space="0" w:color="auto"/>
                    <w:right w:val="none" w:sz="0" w:space="0" w:color="auto"/>
                  </w:divBdr>
                  <w:divsChild>
                    <w:div w:id="6178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7325">
              <w:marLeft w:val="0"/>
              <w:marRight w:val="0"/>
              <w:marTop w:val="0"/>
              <w:marBottom w:val="0"/>
              <w:divBdr>
                <w:top w:val="none" w:sz="0" w:space="0" w:color="auto"/>
                <w:left w:val="none" w:sz="0" w:space="0" w:color="auto"/>
                <w:bottom w:val="none" w:sz="0" w:space="0" w:color="auto"/>
                <w:right w:val="none" w:sz="0" w:space="0" w:color="auto"/>
              </w:divBdr>
              <w:divsChild>
                <w:div w:id="1977030397">
                  <w:marLeft w:val="0"/>
                  <w:marRight w:val="0"/>
                  <w:marTop w:val="0"/>
                  <w:marBottom w:val="0"/>
                  <w:divBdr>
                    <w:top w:val="none" w:sz="0" w:space="0" w:color="auto"/>
                    <w:left w:val="none" w:sz="0" w:space="0" w:color="auto"/>
                    <w:bottom w:val="none" w:sz="0" w:space="0" w:color="auto"/>
                    <w:right w:val="none" w:sz="0" w:space="0" w:color="auto"/>
                  </w:divBdr>
                  <w:divsChild>
                    <w:div w:id="447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5993">
              <w:marLeft w:val="0"/>
              <w:marRight w:val="0"/>
              <w:marTop w:val="0"/>
              <w:marBottom w:val="0"/>
              <w:divBdr>
                <w:top w:val="none" w:sz="0" w:space="0" w:color="auto"/>
                <w:left w:val="none" w:sz="0" w:space="0" w:color="auto"/>
                <w:bottom w:val="none" w:sz="0" w:space="0" w:color="auto"/>
                <w:right w:val="none" w:sz="0" w:space="0" w:color="auto"/>
              </w:divBdr>
              <w:divsChild>
                <w:div w:id="886450342">
                  <w:marLeft w:val="0"/>
                  <w:marRight w:val="0"/>
                  <w:marTop w:val="0"/>
                  <w:marBottom w:val="0"/>
                  <w:divBdr>
                    <w:top w:val="none" w:sz="0" w:space="0" w:color="auto"/>
                    <w:left w:val="none" w:sz="0" w:space="0" w:color="auto"/>
                    <w:bottom w:val="none" w:sz="0" w:space="0" w:color="auto"/>
                    <w:right w:val="none" w:sz="0" w:space="0" w:color="auto"/>
                  </w:divBdr>
                  <w:divsChild>
                    <w:div w:id="4854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6815">
              <w:marLeft w:val="0"/>
              <w:marRight w:val="0"/>
              <w:marTop w:val="0"/>
              <w:marBottom w:val="0"/>
              <w:divBdr>
                <w:top w:val="none" w:sz="0" w:space="0" w:color="auto"/>
                <w:left w:val="none" w:sz="0" w:space="0" w:color="auto"/>
                <w:bottom w:val="none" w:sz="0" w:space="0" w:color="auto"/>
                <w:right w:val="none" w:sz="0" w:space="0" w:color="auto"/>
              </w:divBdr>
              <w:divsChild>
                <w:div w:id="29694865">
                  <w:marLeft w:val="0"/>
                  <w:marRight w:val="0"/>
                  <w:marTop w:val="0"/>
                  <w:marBottom w:val="0"/>
                  <w:divBdr>
                    <w:top w:val="none" w:sz="0" w:space="0" w:color="auto"/>
                    <w:left w:val="none" w:sz="0" w:space="0" w:color="auto"/>
                    <w:bottom w:val="none" w:sz="0" w:space="0" w:color="auto"/>
                    <w:right w:val="none" w:sz="0" w:space="0" w:color="auto"/>
                  </w:divBdr>
                  <w:divsChild>
                    <w:div w:id="20522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583">
              <w:marLeft w:val="0"/>
              <w:marRight w:val="0"/>
              <w:marTop w:val="0"/>
              <w:marBottom w:val="0"/>
              <w:divBdr>
                <w:top w:val="none" w:sz="0" w:space="0" w:color="auto"/>
                <w:left w:val="none" w:sz="0" w:space="0" w:color="auto"/>
                <w:bottom w:val="none" w:sz="0" w:space="0" w:color="auto"/>
                <w:right w:val="none" w:sz="0" w:space="0" w:color="auto"/>
              </w:divBdr>
              <w:divsChild>
                <w:div w:id="1126005408">
                  <w:marLeft w:val="0"/>
                  <w:marRight w:val="0"/>
                  <w:marTop w:val="0"/>
                  <w:marBottom w:val="0"/>
                  <w:divBdr>
                    <w:top w:val="none" w:sz="0" w:space="0" w:color="auto"/>
                    <w:left w:val="none" w:sz="0" w:space="0" w:color="auto"/>
                    <w:bottom w:val="none" w:sz="0" w:space="0" w:color="auto"/>
                    <w:right w:val="none" w:sz="0" w:space="0" w:color="auto"/>
                  </w:divBdr>
                  <w:divsChild>
                    <w:div w:id="18647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5452">
              <w:marLeft w:val="0"/>
              <w:marRight w:val="0"/>
              <w:marTop w:val="0"/>
              <w:marBottom w:val="0"/>
              <w:divBdr>
                <w:top w:val="none" w:sz="0" w:space="0" w:color="auto"/>
                <w:left w:val="none" w:sz="0" w:space="0" w:color="auto"/>
                <w:bottom w:val="none" w:sz="0" w:space="0" w:color="auto"/>
                <w:right w:val="none" w:sz="0" w:space="0" w:color="auto"/>
              </w:divBdr>
              <w:divsChild>
                <w:div w:id="1298486541">
                  <w:marLeft w:val="0"/>
                  <w:marRight w:val="0"/>
                  <w:marTop w:val="0"/>
                  <w:marBottom w:val="0"/>
                  <w:divBdr>
                    <w:top w:val="none" w:sz="0" w:space="0" w:color="auto"/>
                    <w:left w:val="none" w:sz="0" w:space="0" w:color="auto"/>
                    <w:bottom w:val="none" w:sz="0" w:space="0" w:color="auto"/>
                    <w:right w:val="none" w:sz="0" w:space="0" w:color="auto"/>
                  </w:divBdr>
                  <w:divsChild>
                    <w:div w:id="2830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266">
              <w:marLeft w:val="0"/>
              <w:marRight w:val="0"/>
              <w:marTop w:val="0"/>
              <w:marBottom w:val="0"/>
              <w:divBdr>
                <w:top w:val="none" w:sz="0" w:space="0" w:color="auto"/>
                <w:left w:val="none" w:sz="0" w:space="0" w:color="auto"/>
                <w:bottom w:val="none" w:sz="0" w:space="0" w:color="auto"/>
                <w:right w:val="none" w:sz="0" w:space="0" w:color="auto"/>
              </w:divBdr>
              <w:divsChild>
                <w:div w:id="980571586">
                  <w:marLeft w:val="0"/>
                  <w:marRight w:val="0"/>
                  <w:marTop w:val="0"/>
                  <w:marBottom w:val="0"/>
                  <w:divBdr>
                    <w:top w:val="none" w:sz="0" w:space="0" w:color="auto"/>
                    <w:left w:val="none" w:sz="0" w:space="0" w:color="auto"/>
                    <w:bottom w:val="none" w:sz="0" w:space="0" w:color="auto"/>
                    <w:right w:val="none" w:sz="0" w:space="0" w:color="auto"/>
                  </w:divBdr>
                  <w:divsChild>
                    <w:div w:id="6083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5300">
              <w:marLeft w:val="0"/>
              <w:marRight w:val="0"/>
              <w:marTop w:val="0"/>
              <w:marBottom w:val="0"/>
              <w:divBdr>
                <w:top w:val="none" w:sz="0" w:space="0" w:color="auto"/>
                <w:left w:val="none" w:sz="0" w:space="0" w:color="auto"/>
                <w:bottom w:val="none" w:sz="0" w:space="0" w:color="auto"/>
                <w:right w:val="none" w:sz="0" w:space="0" w:color="auto"/>
              </w:divBdr>
              <w:divsChild>
                <w:div w:id="1101148397">
                  <w:marLeft w:val="0"/>
                  <w:marRight w:val="0"/>
                  <w:marTop w:val="0"/>
                  <w:marBottom w:val="0"/>
                  <w:divBdr>
                    <w:top w:val="none" w:sz="0" w:space="0" w:color="auto"/>
                    <w:left w:val="none" w:sz="0" w:space="0" w:color="auto"/>
                    <w:bottom w:val="none" w:sz="0" w:space="0" w:color="auto"/>
                    <w:right w:val="none" w:sz="0" w:space="0" w:color="auto"/>
                  </w:divBdr>
                  <w:divsChild>
                    <w:div w:id="19335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51933">
              <w:marLeft w:val="0"/>
              <w:marRight w:val="0"/>
              <w:marTop w:val="0"/>
              <w:marBottom w:val="0"/>
              <w:divBdr>
                <w:top w:val="none" w:sz="0" w:space="0" w:color="auto"/>
                <w:left w:val="none" w:sz="0" w:space="0" w:color="auto"/>
                <w:bottom w:val="none" w:sz="0" w:space="0" w:color="auto"/>
                <w:right w:val="none" w:sz="0" w:space="0" w:color="auto"/>
              </w:divBdr>
              <w:divsChild>
                <w:div w:id="620111194">
                  <w:marLeft w:val="0"/>
                  <w:marRight w:val="0"/>
                  <w:marTop w:val="0"/>
                  <w:marBottom w:val="0"/>
                  <w:divBdr>
                    <w:top w:val="none" w:sz="0" w:space="0" w:color="auto"/>
                    <w:left w:val="none" w:sz="0" w:space="0" w:color="auto"/>
                    <w:bottom w:val="none" w:sz="0" w:space="0" w:color="auto"/>
                    <w:right w:val="none" w:sz="0" w:space="0" w:color="auto"/>
                  </w:divBdr>
                  <w:divsChild>
                    <w:div w:id="80874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73632">
              <w:marLeft w:val="0"/>
              <w:marRight w:val="0"/>
              <w:marTop w:val="0"/>
              <w:marBottom w:val="0"/>
              <w:divBdr>
                <w:top w:val="none" w:sz="0" w:space="0" w:color="auto"/>
                <w:left w:val="none" w:sz="0" w:space="0" w:color="auto"/>
                <w:bottom w:val="none" w:sz="0" w:space="0" w:color="auto"/>
                <w:right w:val="none" w:sz="0" w:space="0" w:color="auto"/>
              </w:divBdr>
              <w:divsChild>
                <w:div w:id="1322392700">
                  <w:marLeft w:val="0"/>
                  <w:marRight w:val="0"/>
                  <w:marTop w:val="0"/>
                  <w:marBottom w:val="0"/>
                  <w:divBdr>
                    <w:top w:val="none" w:sz="0" w:space="0" w:color="auto"/>
                    <w:left w:val="none" w:sz="0" w:space="0" w:color="auto"/>
                    <w:bottom w:val="none" w:sz="0" w:space="0" w:color="auto"/>
                    <w:right w:val="none" w:sz="0" w:space="0" w:color="auto"/>
                  </w:divBdr>
                  <w:divsChild>
                    <w:div w:id="5721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29818">
      <w:bodyDiv w:val="1"/>
      <w:marLeft w:val="0"/>
      <w:marRight w:val="0"/>
      <w:marTop w:val="0"/>
      <w:marBottom w:val="0"/>
      <w:divBdr>
        <w:top w:val="none" w:sz="0" w:space="0" w:color="auto"/>
        <w:left w:val="none" w:sz="0" w:space="0" w:color="auto"/>
        <w:bottom w:val="none" w:sz="0" w:space="0" w:color="auto"/>
        <w:right w:val="none" w:sz="0" w:space="0" w:color="auto"/>
      </w:divBdr>
      <w:divsChild>
        <w:div w:id="405541560">
          <w:marLeft w:val="0"/>
          <w:marRight w:val="0"/>
          <w:marTop w:val="0"/>
          <w:marBottom w:val="0"/>
          <w:divBdr>
            <w:top w:val="none" w:sz="0" w:space="0" w:color="auto"/>
            <w:left w:val="none" w:sz="0" w:space="0" w:color="auto"/>
            <w:bottom w:val="none" w:sz="0" w:space="0" w:color="auto"/>
            <w:right w:val="none" w:sz="0" w:space="0" w:color="auto"/>
          </w:divBdr>
        </w:div>
      </w:divsChild>
    </w:div>
    <w:div w:id="879244705">
      <w:bodyDiv w:val="1"/>
      <w:marLeft w:val="0"/>
      <w:marRight w:val="0"/>
      <w:marTop w:val="0"/>
      <w:marBottom w:val="0"/>
      <w:divBdr>
        <w:top w:val="none" w:sz="0" w:space="0" w:color="auto"/>
        <w:left w:val="none" w:sz="0" w:space="0" w:color="auto"/>
        <w:bottom w:val="none" w:sz="0" w:space="0" w:color="auto"/>
        <w:right w:val="none" w:sz="0" w:space="0" w:color="auto"/>
      </w:divBdr>
    </w:div>
    <w:div w:id="881401992">
      <w:bodyDiv w:val="1"/>
      <w:marLeft w:val="0"/>
      <w:marRight w:val="0"/>
      <w:marTop w:val="0"/>
      <w:marBottom w:val="0"/>
      <w:divBdr>
        <w:top w:val="none" w:sz="0" w:space="0" w:color="auto"/>
        <w:left w:val="none" w:sz="0" w:space="0" w:color="auto"/>
        <w:bottom w:val="none" w:sz="0" w:space="0" w:color="auto"/>
        <w:right w:val="none" w:sz="0" w:space="0" w:color="auto"/>
      </w:divBdr>
    </w:div>
    <w:div w:id="897010522">
      <w:bodyDiv w:val="1"/>
      <w:marLeft w:val="0"/>
      <w:marRight w:val="0"/>
      <w:marTop w:val="0"/>
      <w:marBottom w:val="0"/>
      <w:divBdr>
        <w:top w:val="none" w:sz="0" w:space="0" w:color="auto"/>
        <w:left w:val="none" w:sz="0" w:space="0" w:color="auto"/>
        <w:bottom w:val="none" w:sz="0" w:space="0" w:color="auto"/>
        <w:right w:val="none" w:sz="0" w:space="0" w:color="auto"/>
      </w:divBdr>
      <w:divsChild>
        <w:div w:id="1650590331">
          <w:marLeft w:val="0"/>
          <w:marRight w:val="0"/>
          <w:marTop w:val="0"/>
          <w:marBottom w:val="0"/>
          <w:divBdr>
            <w:top w:val="none" w:sz="0" w:space="0" w:color="auto"/>
            <w:left w:val="none" w:sz="0" w:space="0" w:color="auto"/>
            <w:bottom w:val="none" w:sz="0" w:space="0" w:color="auto"/>
            <w:right w:val="none" w:sz="0" w:space="0" w:color="auto"/>
          </w:divBdr>
          <w:divsChild>
            <w:div w:id="877933481">
              <w:marLeft w:val="0"/>
              <w:marRight w:val="0"/>
              <w:marTop w:val="0"/>
              <w:marBottom w:val="0"/>
              <w:divBdr>
                <w:top w:val="none" w:sz="0" w:space="0" w:color="auto"/>
                <w:left w:val="none" w:sz="0" w:space="0" w:color="auto"/>
                <w:bottom w:val="none" w:sz="0" w:space="0" w:color="auto"/>
                <w:right w:val="none" w:sz="0" w:space="0" w:color="auto"/>
              </w:divBdr>
              <w:divsChild>
                <w:div w:id="2046250334">
                  <w:marLeft w:val="0"/>
                  <w:marRight w:val="0"/>
                  <w:marTop w:val="0"/>
                  <w:marBottom w:val="0"/>
                  <w:divBdr>
                    <w:top w:val="none" w:sz="0" w:space="0" w:color="auto"/>
                    <w:left w:val="none" w:sz="0" w:space="0" w:color="auto"/>
                    <w:bottom w:val="none" w:sz="0" w:space="0" w:color="auto"/>
                    <w:right w:val="none" w:sz="0" w:space="0" w:color="auto"/>
                  </w:divBdr>
                  <w:divsChild>
                    <w:div w:id="11127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24567">
      <w:bodyDiv w:val="1"/>
      <w:marLeft w:val="0"/>
      <w:marRight w:val="0"/>
      <w:marTop w:val="0"/>
      <w:marBottom w:val="0"/>
      <w:divBdr>
        <w:top w:val="none" w:sz="0" w:space="0" w:color="auto"/>
        <w:left w:val="none" w:sz="0" w:space="0" w:color="auto"/>
        <w:bottom w:val="none" w:sz="0" w:space="0" w:color="auto"/>
        <w:right w:val="none" w:sz="0" w:space="0" w:color="auto"/>
      </w:divBdr>
      <w:divsChild>
        <w:div w:id="4210995">
          <w:marLeft w:val="274"/>
          <w:marRight w:val="0"/>
          <w:marTop w:val="0"/>
          <w:marBottom w:val="0"/>
          <w:divBdr>
            <w:top w:val="none" w:sz="0" w:space="0" w:color="auto"/>
            <w:left w:val="none" w:sz="0" w:space="0" w:color="auto"/>
            <w:bottom w:val="none" w:sz="0" w:space="0" w:color="auto"/>
            <w:right w:val="none" w:sz="0" w:space="0" w:color="auto"/>
          </w:divBdr>
        </w:div>
        <w:div w:id="1606231653">
          <w:marLeft w:val="274"/>
          <w:marRight w:val="0"/>
          <w:marTop w:val="0"/>
          <w:marBottom w:val="0"/>
          <w:divBdr>
            <w:top w:val="none" w:sz="0" w:space="0" w:color="auto"/>
            <w:left w:val="none" w:sz="0" w:space="0" w:color="auto"/>
            <w:bottom w:val="none" w:sz="0" w:space="0" w:color="auto"/>
            <w:right w:val="none" w:sz="0" w:space="0" w:color="auto"/>
          </w:divBdr>
        </w:div>
      </w:divsChild>
    </w:div>
    <w:div w:id="911895033">
      <w:bodyDiv w:val="1"/>
      <w:marLeft w:val="0"/>
      <w:marRight w:val="0"/>
      <w:marTop w:val="0"/>
      <w:marBottom w:val="0"/>
      <w:divBdr>
        <w:top w:val="none" w:sz="0" w:space="0" w:color="auto"/>
        <w:left w:val="none" w:sz="0" w:space="0" w:color="auto"/>
        <w:bottom w:val="none" w:sz="0" w:space="0" w:color="auto"/>
        <w:right w:val="none" w:sz="0" w:space="0" w:color="auto"/>
      </w:divBdr>
    </w:div>
    <w:div w:id="915940084">
      <w:bodyDiv w:val="1"/>
      <w:marLeft w:val="0"/>
      <w:marRight w:val="0"/>
      <w:marTop w:val="0"/>
      <w:marBottom w:val="0"/>
      <w:divBdr>
        <w:top w:val="none" w:sz="0" w:space="0" w:color="auto"/>
        <w:left w:val="none" w:sz="0" w:space="0" w:color="auto"/>
        <w:bottom w:val="none" w:sz="0" w:space="0" w:color="auto"/>
        <w:right w:val="none" w:sz="0" w:space="0" w:color="auto"/>
      </w:divBdr>
      <w:divsChild>
        <w:div w:id="40713221">
          <w:marLeft w:val="0"/>
          <w:marRight w:val="0"/>
          <w:marTop w:val="0"/>
          <w:marBottom w:val="0"/>
          <w:divBdr>
            <w:top w:val="none" w:sz="0" w:space="0" w:color="auto"/>
            <w:left w:val="none" w:sz="0" w:space="0" w:color="auto"/>
            <w:bottom w:val="none" w:sz="0" w:space="0" w:color="auto"/>
            <w:right w:val="none" w:sz="0" w:space="0" w:color="auto"/>
          </w:divBdr>
          <w:divsChild>
            <w:div w:id="1626740077">
              <w:marLeft w:val="0"/>
              <w:marRight w:val="0"/>
              <w:marTop w:val="0"/>
              <w:marBottom w:val="0"/>
              <w:divBdr>
                <w:top w:val="none" w:sz="0" w:space="0" w:color="auto"/>
                <w:left w:val="none" w:sz="0" w:space="0" w:color="auto"/>
                <w:bottom w:val="none" w:sz="0" w:space="0" w:color="auto"/>
                <w:right w:val="none" w:sz="0" w:space="0" w:color="auto"/>
              </w:divBdr>
              <w:divsChild>
                <w:div w:id="6363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38348">
      <w:bodyDiv w:val="1"/>
      <w:marLeft w:val="0"/>
      <w:marRight w:val="0"/>
      <w:marTop w:val="0"/>
      <w:marBottom w:val="0"/>
      <w:divBdr>
        <w:top w:val="none" w:sz="0" w:space="0" w:color="auto"/>
        <w:left w:val="none" w:sz="0" w:space="0" w:color="auto"/>
        <w:bottom w:val="none" w:sz="0" w:space="0" w:color="auto"/>
        <w:right w:val="none" w:sz="0" w:space="0" w:color="auto"/>
      </w:divBdr>
      <w:divsChild>
        <w:div w:id="952056031">
          <w:marLeft w:val="0"/>
          <w:marRight w:val="0"/>
          <w:marTop w:val="0"/>
          <w:marBottom w:val="0"/>
          <w:divBdr>
            <w:top w:val="none" w:sz="0" w:space="0" w:color="auto"/>
            <w:left w:val="none" w:sz="0" w:space="0" w:color="auto"/>
            <w:bottom w:val="none" w:sz="0" w:space="0" w:color="auto"/>
            <w:right w:val="none" w:sz="0" w:space="0" w:color="auto"/>
          </w:divBdr>
          <w:divsChild>
            <w:div w:id="1829320140">
              <w:marLeft w:val="0"/>
              <w:marRight w:val="0"/>
              <w:marTop w:val="0"/>
              <w:marBottom w:val="0"/>
              <w:divBdr>
                <w:top w:val="none" w:sz="0" w:space="0" w:color="auto"/>
                <w:left w:val="none" w:sz="0" w:space="0" w:color="auto"/>
                <w:bottom w:val="none" w:sz="0" w:space="0" w:color="auto"/>
                <w:right w:val="none" w:sz="0" w:space="0" w:color="auto"/>
              </w:divBdr>
            </w:div>
            <w:div w:id="1906646560">
              <w:marLeft w:val="0"/>
              <w:marRight w:val="0"/>
              <w:marTop w:val="0"/>
              <w:marBottom w:val="0"/>
              <w:divBdr>
                <w:top w:val="none" w:sz="0" w:space="0" w:color="auto"/>
                <w:left w:val="none" w:sz="0" w:space="0" w:color="auto"/>
                <w:bottom w:val="none" w:sz="0" w:space="0" w:color="auto"/>
                <w:right w:val="none" w:sz="0" w:space="0" w:color="auto"/>
              </w:divBdr>
            </w:div>
            <w:div w:id="848561081">
              <w:marLeft w:val="0"/>
              <w:marRight w:val="0"/>
              <w:marTop w:val="0"/>
              <w:marBottom w:val="0"/>
              <w:divBdr>
                <w:top w:val="none" w:sz="0" w:space="0" w:color="auto"/>
                <w:left w:val="none" w:sz="0" w:space="0" w:color="auto"/>
                <w:bottom w:val="none" w:sz="0" w:space="0" w:color="auto"/>
                <w:right w:val="none" w:sz="0" w:space="0" w:color="auto"/>
              </w:divBdr>
            </w:div>
            <w:div w:id="1623727605">
              <w:marLeft w:val="0"/>
              <w:marRight w:val="0"/>
              <w:marTop w:val="0"/>
              <w:marBottom w:val="0"/>
              <w:divBdr>
                <w:top w:val="none" w:sz="0" w:space="0" w:color="auto"/>
                <w:left w:val="none" w:sz="0" w:space="0" w:color="auto"/>
                <w:bottom w:val="none" w:sz="0" w:space="0" w:color="auto"/>
                <w:right w:val="none" w:sz="0" w:space="0" w:color="auto"/>
              </w:divBdr>
            </w:div>
            <w:div w:id="1580016914">
              <w:marLeft w:val="0"/>
              <w:marRight w:val="0"/>
              <w:marTop w:val="0"/>
              <w:marBottom w:val="0"/>
              <w:divBdr>
                <w:top w:val="none" w:sz="0" w:space="0" w:color="auto"/>
                <w:left w:val="none" w:sz="0" w:space="0" w:color="auto"/>
                <w:bottom w:val="none" w:sz="0" w:space="0" w:color="auto"/>
                <w:right w:val="none" w:sz="0" w:space="0" w:color="auto"/>
              </w:divBdr>
            </w:div>
          </w:divsChild>
        </w:div>
        <w:div w:id="963732978">
          <w:blockQuote w:val="1"/>
          <w:marLeft w:val="600"/>
          <w:marRight w:val="0"/>
          <w:marTop w:val="0"/>
          <w:marBottom w:val="0"/>
          <w:divBdr>
            <w:top w:val="none" w:sz="0" w:space="0" w:color="auto"/>
            <w:left w:val="none" w:sz="0" w:space="0" w:color="auto"/>
            <w:bottom w:val="none" w:sz="0" w:space="0" w:color="auto"/>
            <w:right w:val="none" w:sz="0" w:space="0" w:color="auto"/>
          </w:divBdr>
          <w:divsChild>
            <w:div w:id="1170682721">
              <w:marLeft w:val="0"/>
              <w:marRight w:val="0"/>
              <w:marTop w:val="0"/>
              <w:marBottom w:val="0"/>
              <w:divBdr>
                <w:top w:val="none" w:sz="0" w:space="0" w:color="auto"/>
                <w:left w:val="none" w:sz="0" w:space="0" w:color="auto"/>
                <w:bottom w:val="none" w:sz="0" w:space="0" w:color="auto"/>
                <w:right w:val="none" w:sz="0" w:space="0" w:color="auto"/>
              </w:divBdr>
              <w:divsChild>
                <w:div w:id="13995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92923">
          <w:marLeft w:val="0"/>
          <w:marRight w:val="0"/>
          <w:marTop w:val="0"/>
          <w:marBottom w:val="0"/>
          <w:divBdr>
            <w:top w:val="none" w:sz="0" w:space="0" w:color="auto"/>
            <w:left w:val="none" w:sz="0" w:space="0" w:color="auto"/>
            <w:bottom w:val="none" w:sz="0" w:space="0" w:color="auto"/>
            <w:right w:val="none" w:sz="0" w:space="0" w:color="auto"/>
          </w:divBdr>
          <w:divsChild>
            <w:div w:id="643778899">
              <w:marLeft w:val="0"/>
              <w:marRight w:val="0"/>
              <w:marTop w:val="0"/>
              <w:marBottom w:val="0"/>
              <w:divBdr>
                <w:top w:val="none" w:sz="0" w:space="0" w:color="auto"/>
                <w:left w:val="none" w:sz="0" w:space="0" w:color="auto"/>
                <w:bottom w:val="none" w:sz="0" w:space="0" w:color="auto"/>
                <w:right w:val="none" w:sz="0" w:space="0" w:color="auto"/>
              </w:divBdr>
            </w:div>
            <w:div w:id="558055044">
              <w:marLeft w:val="0"/>
              <w:marRight w:val="0"/>
              <w:marTop w:val="0"/>
              <w:marBottom w:val="0"/>
              <w:divBdr>
                <w:top w:val="none" w:sz="0" w:space="0" w:color="auto"/>
                <w:left w:val="none" w:sz="0" w:space="0" w:color="auto"/>
                <w:bottom w:val="none" w:sz="0" w:space="0" w:color="auto"/>
                <w:right w:val="none" w:sz="0" w:space="0" w:color="auto"/>
              </w:divBdr>
            </w:div>
            <w:div w:id="2035694015">
              <w:marLeft w:val="0"/>
              <w:marRight w:val="0"/>
              <w:marTop w:val="0"/>
              <w:marBottom w:val="0"/>
              <w:divBdr>
                <w:top w:val="none" w:sz="0" w:space="0" w:color="auto"/>
                <w:left w:val="none" w:sz="0" w:space="0" w:color="auto"/>
                <w:bottom w:val="none" w:sz="0" w:space="0" w:color="auto"/>
                <w:right w:val="none" w:sz="0" w:space="0" w:color="auto"/>
              </w:divBdr>
            </w:div>
            <w:div w:id="2066878816">
              <w:marLeft w:val="0"/>
              <w:marRight w:val="0"/>
              <w:marTop w:val="0"/>
              <w:marBottom w:val="0"/>
              <w:divBdr>
                <w:top w:val="none" w:sz="0" w:space="0" w:color="auto"/>
                <w:left w:val="none" w:sz="0" w:space="0" w:color="auto"/>
                <w:bottom w:val="none" w:sz="0" w:space="0" w:color="auto"/>
                <w:right w:val="none" w:sz="0" w:space="0" w:color="auto"/>
              </w:divBdr>
            </w:div>
            <w:div w:id="768698909">
              <w:marLeft w:val="0"/>
              <w:marRight w:val="0"/>
              <w:marTop w:val="0"/>
              <w:marBottom w:val="0"/>
              <w:divBdr>
                <w:top w:val="none" w:sz="0" w:space="0" w:color="auto"/>
                <w:left w:val="none" w:sz="0" w:space="0" w:color="auto"/>
                <w:bottom w:val="none" w:sz="0" w:space="0" w:color="auto"/>
                <w:right w:val="none" w:sz="0" w:space="0" w:color="auto"/>
              </w:divBdr>
            </w:div>
            <w:div w:id="2133934318">
              <w:marLeft w:val="0"/>
              <w:marRight w:val="0"/>
              <w:marTop w:val="0"/>
              <w:marBottom w:val="0"/>
              <w:divBdr>
                <w:top w:val="none" w:sz="0" w:space="0" w:color="auto"/>
                <w:left w:val="none" w:sz="0" w:space="0" w:color="auto"/>
                <w:bottom w:val="none" w:sz="0" w:space="0" w:color="auto"/>
                <w:right w:val="none" w:sz="0" w:space="0" w:color="auto"/>
              </w:divBdr>
            </w:div>
            <w:div w:id="672028199">
              <w:marLeft w:val="0"/>
              <w:marRight w:val="0"/>
              <w:marTop w:val="0"/>
              <w:marBottom w:val="0"/>
              <w:divBdr>
                <w:top w:val="none" w:sz="0" w:space="0" w:color="auto"/>
                <w:left w:val="none" w:sz="0" w:space="0" w:color="auto"/>
                <w:bottom w:val="none" w:sz="0" w:space="0" w:color="auto"/>
                <w:right w:val="none" w:sz="0" w:space="0" w:color="auto"/>
              </w:divBdr>
              <w:divsChild>
                <w:div w:id="20482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7701">
          <w:blockQuote w:val="1"/>
          <w:marLeft w:val="600"/>
          <w:marRight w:val="0"/>
          <w:marTop w:val="0"/>
          <w:marBottom w:val="0"/>
          <w:divBdr>
            <w:top w:val="none" w:sz="0" w:space="0" w:color="auto"/>
            <w:left w:val="none" w:sz="0" w:space="0" w:color="auto"/>
            <w:bottom w:val="none" w:sz="0" w:space="0" w:color="auto"/>
            <w:right w:val="none" w:sz="0" w:space="0" w:color="auto"/>
          </w:divBdr>
          <w:divsChild>
            <w:div w:id="520978075">
              <w:marLeft w:val="0"/>
              <w:marRight w:val="0"/>
              <w:marTop w:val="0"/>
              <w:marBottom w:val="0"/>
              <w:divBdr>
                <w:top w:val="none" w:sz="0" w:space="0" w:color="auto"/>
                <w:left w:val="none" w:sz="0" w:space="0" w:color="auto"/>
                <w:bottom w:val="none" w:sz="0" w:space="0" w:color="auto"/>
                <w:right w:val="none" w:sz="0" w:space="0" w:color="auto"/>
              </w:divBdr>
              <w:divsChild>
                <w:div w:id="2019575100">
                  <w:marLeft w:val="0"/>
                  <w:marRight w:val="0"/>
                  <w:marTop w:val="0"/>
                  <w:marBottom w:val="0"/>
                  <w:divBdr>
                    <w:top w:val="none" w:sz="0" w:space="0" w:color="auto"/>
                    <w:left w:val="none" w:sz="0" w:space="0" w:color="auto"/>
                    <w:bottom w:val="none" w:sz="0" w:space="0" w:color="auto"/>
                    <w:right w:val="none" w:sz="0" w:space="0" w:color="auto"/>
                  </w:divBdr>
                  <w:divsChild>
                    <w:div w:id="18593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20393">
          <w:marLeft w:val="0"/>
          <w:marRight w:val="0"/>
          <w:marTop w:val="0"/>
          <w:marBottom w:val="0"/>
          <w:divBdr>
            <w:top w:val="none" w:sz="0" w:space="0" w:color="auto"/>
            <w:left w:val="none" w:sz="0" w:space="0" w:color="auto"/>
            <w:bottom w:val="none" w:sz="0" w:space="0" w:color="auto"/>
            <w:right w:val="none" w:sz="0" w:space="0" w:color="auto"/>
          </w:divBdr>
          <w:divsChild>
            <w:div w:id="2049328050">
              <w:marLeft w:val="0"/>
              <w:marRight w:val="0"/>
              <w:marTop w:val="0"/>
              <w:marBottom w:val="0"/>
              <w:divBdr>
                <w:top w:val="none" w:sz="0" w:space="0" w:color="auto"/>
                <w:left w:val="none" w:sz="0" w:space="0" w:color="auto"/>
                <w:bottom w:val="none" w:sz="0" w:space="0" w:color="auto"/>
                <w:right w:val="none" w:sz="0" w:space="0" w:color="auto"/>
              </w:divBdr>
            </w:div>
            <w:div w:id="2141460728">
              <w:marLeft w:val="0"/>
              <w:marRight w:val="0"/>
              <w:marTop w:val="0"/>
              <w:marBottom w:val="0"/>
              <w:divBdr>
                <w:top w:val="none" w:sz="0" w:space="0" w:color="auto"/>
                <w:left w:val="none" w:sz="0" w:space="0" w:color="auto"/>
                <w:bottom w:val="none" w:sz="0" w:space="0" w:color="auto"/>
                <w:right w:val="none" w:sz="0" w:space="0" w:color="auto"/>
              </w:divBdr>
              <w:divsChild>
                <w:div w:id="1497114954">
                  <w:marLeft w:val="0"/>
                  <w:marRight w:val="0"/>
                  <w:marTop w:val="0"/>
                  <w:marBottom w:val="0"/>
                  <w:divBdr>
                    <w:top w:val="none" w:sz="0" w:space="0" w:color="auto"/>
                    <w:left w:val="none" w:sz="0" w:space="0" w:color="auto"/>
                    <w:bottom w:val="none" w:sz="0" w:space="0" w:color="auto"/>
                    <w:right w:val="none" w:sz="0" w:space="0" w:color="auto"/>
                  </w:divBdr>
                  <w:divsChild>
                    <w:div w:id="843907989">
                      <w:marLeft w:val="0"/>
                      <w:marRight w:val="0"/>
                      <w:marTop w:val="0"/>
                      <w:marBottom w:val="0"/>
                      <w:divBdr>
                        <w:top w:val="none" w:sz="0" w:space="0" w:color="auto"/>
                        <w:left w:val="none" w:sz="0" w:space="0" w:color="auto"/>
                        <w:bottom w:val="none" w:sz="0" w:space="0" w:color="auto"/>
                        <w:right w:val="none" w:sz="0" w:space="0" w:color="auto"/>
                      </w:divBdr>
                    </w:div>
                    <w:div w:id="1955987832">
                      <w:blockQuote w:val="1"/>
                      <w:marLeft w:val="600"/>
                      <w:marRight w:val="0"/>
                      <w:marTop w:val="0"/>
                      <w:marBottom w:val="0"/>
                      <w:divBdr>
                        <w:top w:val="none" w:sz="0" w:space="0" w:color="auto"/>
                        <w:left w:val="none" w:sz="0" w:space="0" w:color="auto"/>
                        <w:bottom w:val="none" w:sz="0" w:space="0" w:color="auto"/>
                        <w:right w:val="none" w:sz="0" w:space="0" w:color="auto"/>
                      </w:divBdr>
                      <w:divsChild>
                        <w:div w:id="1676883529">
                          <w:marLeft w:val="0"/>
                          <w:marRight w:val="0"/>
                          <w:marTop w:val="0"/>
                          <w:marBottom w:val="0"/>
                          <w:divBdr>
                            <w:top w:val="none" w:sz="0" w:space="0" w:color="auto"/>
                            <w:left w:val="none" w:sz="0" w:space="0" w:color="auto"/>
                            <w:bottom w:val="none" w:sz="0" w:space="0" w:color="auto"/>
                            <w:right w:val="none" w:sz="0" w:space="0" w:color="auto"/>
                          </w:divBdr>
                        </w:div>
                        <w:div w:id="473646252">
                          <w:marLeft w:val="0"/>
                          <w:marRight w:val="0"/>
                          <w:marTop w:val="0"/>
                          <w:marBottom w:val="0"/>
                          <w:divBdr>
                            <w:top w:val="none" w:sz="0" w:space="0" w:color="auto"/>
                            <w:left w:val="none" w:sz="0" w:space="0" w:color="auto"/>
                            <w:bottom w:val="none" w:sz="0" w:space="0" w:color="auto"/>
                            <w:right w:val="none" w:sz="0" w:space="0" w:color="auto"/>
                          </w:divBdr>
                        </w:div>
                        <w:div w:id="14813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8052">
              <w:marLeft w:val="0"/>
              <w:marRight w:val="0"/>
              <w:marTop w:val="0"/>
              <w:marBottom w:val="0"/>
              <w:divBdr>
                <w:top w:val="none" w:sz="0" w:space="0" w:color="auto"/>
                <w:left w:val="none" w:sz="0" w:space="0" w:color="auto"/>
                <w:bottom w:val="none" w:sz="0" w:space="0" w:color="auto"/>
                <w:right w:val="none" w:sz="0" w:space="0" w:color="auto"/>
              </w:divBdr>
            </w:div>
            <w:div w:id="121730832">
              <w:marLeft w:val="0"/>
              <w:marRight w:val="0"/>
              <w:marTop w:val="0"/>
              <w:marBottom w:val="0"/>
              <w:divBdr>
                <w:top w:val="none" w:sz="0" w:space="0" w:color="auto"/>
                <w:left w:val="none" w:sz="0" w:space="0" w:color="auto"/>
                <w:bottom w:val="none" w:sz="0" w:space="0" w:color="auto"/>
                <w:right w:val="none" w:sz="0" w:space="0" w:color="auto"/>
              </w:divBdr>
            </w:div>
            <w:div w:id="1003431223">
              <w:marLeft w:val="0"/>
              <w:marRight w:val="0"/>
              <w:marTop w:val="0"/>
              <w:marBottom w:val="0"/>
              <w:divBdr>
                <w:top w:val="none" w:sz="0" w:space="0" w:color="auto"/>
                <w:left w:val="none" w:sz="0" w:space="0" w:color="auto"/>
                <w:bottom w:val="none" w:sz="0" w:space="0" w:color="auto"/>
                <w:right w:val="none" w:sz="0" w:space="0" w:color="auto"/>
              </w:divBdr>
            </w:div>
          </w:divsChild>
        </w:div>
        <w:div w:id="967080496">
          <w:blockQuote w:val="1"/>
          <w:marLeft w:val="600"/>
          <w:marRight w:val="0"/>
          <w:marTop w:val="0"/>
          <w:marBottom w:val="0"/>
          <w:divBdr>
            <w:top w:val="none" w:sz="0" w:space="0" w:color="auto"/>
            <w:left w:val="none" w:sz="0" w:space="0" w:color="auto"/>
            <w:bottom w:val="none" w:sz="0" w:space="0" w:color="auto"/>
            <w:right w:val="none" w:sz="0" w:space="0" w:color="auto"/>
          </w:divBdr>
          <w:divsChild>
            <w:div w:id="734350810">
              <w:marLeft w:val="0"/>
              <w:marRight w:val="0"/>
              <w:marTop w:val="0"/>
              <w:marBottom w:val="0"/>
              <w:divBdr>
                <w:top w:val="none" w:sz="0" w:space="0" w:color="auto"/>
                <w:left w:val="none" w:sz="0" w:space="0" w:color="auto"/>
                <w:bottom w:val="none" w:sz="0" w:space="0" w:color="auto"/>
                <w:right w:val="none" w:sz="0" w:space="0" w:color="auto"/>
              </w:divBdr>
              <w:divsChild>
                <w:div w:id="1374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7898">
          <w:marLeft w:val="0"/>
          <w:marRight w:val="0"/>
          <w:marTop w:val="0"/>
          <w:marBottom w:val="0"/>
          <w:divBdr>
            <w:top w:val="none" w:sz="0" w:space="0" w:color="auto"/>
            <w:left w:val="none" w:sz="0" w:space="0" w:color="auto"/>
            <w:bottom w:val="none" w:sz="0" w:space="0" w:color="auto"/>
            <w:right w:val="none" w:sz="0" w:space="0" w:color="auto"/>
          </w:divBdr>
          <w:divsChild>
            <w:div w:id="689256799">
              <w:marLeft w:val="0"/>
              <w:marRight w:val="0"/>
              <w:marTop w:val="0"/>
              <w:marBottom w:val="0"/>
              <w:divBdr>
                <w:top w:val="none" w:sz="0" w:space="0" w:color="auto"/>
                <w:left w:val="none" w:sz="0" w:space="0" w:color="auto"/>
                <w:bottom w:val="none" w:sz="0" w:space="0" w:color="auto"/>
                <w:right w:val="none" w:sz="0" w:space="0" w:color="auto"/>
              </w:divBdr>
            </w:div>
            <w:div w:id="2006319861">
              <w:marLeft w:val="0"/>
              <w:marRight w:val="0"/>
              <w:marTop w:val="0"/>
              <w:marBottom w:val="0"/>
              <w:divBdr>
                <w:top w:val="none" w:sz="0" w:space="0" w:color="auto"/>
                <w:left w:val="none" w:sz="0" w:space="0" w:color="auto"/>
                <w:bottom w:val="none" w:sz="0" w:space="0" w:color="auto"/>
                <w:right w:val="none" w:sz="0" w:space="0" w:color="auto"/>
              </w:divBdr>
            </w:div>
            <w:div w:id="1747654920">
              <w:marLeft w:val="0"/>
              <w:marRight w:val="0"/>
              <w:marTop w:val="0"/>
              <w:marBottom w:val="0"/>
              <w:divBdr>
                <w:top w:val="none" w:sz="0" w:space="0" w:color="auto"/>
                <w:left w:val="none" w:sz="0" w:space="0" w:color="auto"/>
                <w:bottom w:val="none" w:sz="0" w:space="0" w:color="auto"/>
                <w:right w:val="none" w:sz="0" w:space="0" w:color="auto"/>
              </w:divBdr>
            </w:div>
            <w:div w:id="16642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696">
      <w:bodyDiv w:val="1"/>
      <w:marLeft w:val="0"/>
      <w:marRight w:val="0"/>
      <w:marTop w:val="0"/>
      <w:marBottom w:val="0"/>
      <w:divBdr>
        <w:top w:val="none" w:sz="0" w:space="0" w:color="auto"/>
        <w:left w:val="none" w:sz="0" w:space="0" w:color="auto"/>
        <w:bottom w:val="none" w:sz="0" w:space="0" w:color="auto"/>
        <w:right w:val="none" w:sz="0" w:space="0" w:color="auto"/>
      </w:divBdr>
      <w:divsChild>
        <w:div w:id="459692860">
          <w:marLeft w:val="0"/>
          <w:marRight w:val="0"/>
          <w:marTop w:val="0"/>
          <w:marBottom w:val="0"/>
          <w:divBdr>
            <w:top w:val="none" w:sz="0" w:space="0" w:color="auto"/>
            <w:left w:val="none" w:sz="0" w:space="0" w:color="auto"/>
            <w:bottom w:val="none" w:sz="0" w:space="0" w:color="auto"/>
            <w:right w:val="none" w:sz="0" w:space="0" w:color="auto"/>
          </w:divBdr>
          <w:divsChild>
            <w:div w:id="40978311">
              <w:marLeft w:val="0"/>
              <w:marRight w:val="0"/>
              <w:marTop w:val="0"/>
              <w:marBottom w:val="0"/>
              <w:divBdr>
                <w:top w:val="none" w:sz="0" w:space="0" w:color="auto"/>
                <w:left w:val="none" w:sz="0" w:space="0" w:color="auto"/>
                <w:bottom w:val="none" w:sz="0" w:space="0" w:color="auto"/>
                <w:right w:val="none" w:sz="0" w:space="0" w:color="auto"/>
              </w:divBdr>
              <w:divsChild>
                <w:div w:id="2066417231">
                  <w:marLeft w:val="0"/>
                  <w:marRight w:val="0"/>
                  <w:marTop w:val="0"/>
                  <w:marBottom w:val="0"/>
                  <w:divBdr>
                    <w:top w:val="none" w:sz="0" w:space="0" w:color="auto"/>
                    <w:left w:val="none" w:sz="0" w:space="0" w:color="auto"/>
                    <w:bottom w:val="none" w:sz="0" w:space="0" w:color="auto"/>
                    <w:right w:val="none" w:sz="0" w:space="0" w:color="auto"/>
                  </w:divBdr>
                  <w:divsChild>
                    <w:div w:id="12018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47868">
      <w:bodyDiv w:val="1"/>
      <w:marLeft w:val="0"/>
      <w:marRight w:val="0"/>
      <w:marTop w:val="0"/>
      <w:marBottom w:val="0"/>
      <w:divBdr>
        <w:top w:val="none" w:sz="0" w:space="0" w:color="auto"/>
        <w:left w:val="none" w:sz="0" w:space="0" w:color="auto"/>
        <w:bottom w:val="none" w:sz="0" w:space="0" w:color="auto"/>
        <w:right w:val="none" w:sz="0" w:space="0" w:color="auto"/>
      </w:divBdr>
    </w:div>
    <w:div w:id="943919596">
      <w:bodyDiv w:val="1"/>
      <w:marLeft w:val="0"/>
      <w:marRight w:val="0"/>
      <w:marTop w:val="0"/>
      <w:marBottom w:val="0"/>
      <w:divBdr>
        <w:top w:val="none" w:sz="0" w:space="0" w:color="auto"/>
        <w:left w:val="none" w:sz="0" w:space="0" w:color="auto"/>
        <w:bottom w:val="none" w:sz="0" w:space="0" w:color="auto"/>
        <w:right w:val="none" w:sz="0" w:space="0" w:color="auto"/>
      </w:divBdr>
    </w:div>
    <w:div w:id="956179224">
      <w:bodyDiv w:val="1"/>
      <w:marLeft w:val="0"/>
      <w:marRight w:val="0"/>
      <w:marTop w:val="0"/>
      <w:marBottom w:val="0"/>
      <w:divBdr>
        <w:top w:val="none" w:sz="0" w:space="0" w:color="auto"/>
        <w:left w:val="none" w:sz="0" w:space="0" w:color="auto"/>
        <w:bottom w:val="none" w:sz="0" w:space="0" w:color="auto"/>
        <w:right w:val="none" w:sz="0" w:space="0" w:color="auto"/>
      </w:divBdr>
    </w:div>
    <w:div w:id="959842199">
      <w:bodyDiv w:val="1"/>
      <w:marLeft w:val="0"/>
      <w:marRight w:val="0"/>
      <w:marTop w:val="0"/>
      <w:marBottom w:val="0"/>
      <w:divBdr>
        <w:top w:val="none" w:sz="0" w:space="0" w:color="auto"/>
        <w:left w:val="none" w:sz="0" w:space="0" w:color="auto"/>
        <w:bottom w:val="none" w:sz="0" w:space="0" w:color="auto"/>
        <w:right w:val="none" w:sz="0" w:space="0" w:color="auto"/>
      </w:divBdr>
      <w:divsChild>
        <w:div w:id="1818841909">
          <w:marLeft w:val="0"/>
          <w:marRight w:val="0"/>
          <w:marTop w:val="0"/>
          <w:marBottom w:val="0"/>
          <w:divBdr>
            <w:top w:val="none" w:sz="0" w:space="0" w:color="auto"/>
            <w:left w:val="none" w:sz="0" w:space="0" w:color="auto"/>
            <w:bottom w:val="none" w:sz="0" w:space="0" w:color="auto"/>
            <w:right w:val="none" w:sz="0" w:space="0" w:color="auto"/>
          </w:divBdr>
          <w:divsChild>
            <w:div w:id="1361590606">
              <w:marLeft w:val="0"/>
              <w:marRight w:val="0"/>
              <w:marTop w:val="0"/>
              <w:marBottom w:val="0"/>
              <w:divBdr>
                <w:top w:val="none" w:sz="0" w:space="0" w:color="auto"/>
                <w:left w:val="none" w:sz="0" w:space="0" w:color="auto"/>
                <w:bottom w:val="none" w:sz="0" w:space="0" w:color="auto"/>
                <w:right w:val="none" w:sz="0" w:space="0" w:color="auto"/>
              </w:divBdr>
              <w:divsChild>
                <w:div w:id="1147239178">
                  <w:marLeft w:val="0"/>
                  <w:marRight w:val="0"/>
                  <w:marTop w:val="0"/>
                  <w:marBottom w:val="0"/>
                  <w:divBdr>
                    <w:top w:val="none" w:sz="0" w:space="0" w:color="auto"/>
                    <w:left w:val="none" w:sz="0" w:space="0" w:color="auto"/>
                    <w:bottom w:val="none" w:sz="0" w:space="0" w:color="auto"/>
                    <w:right w:val="none" w:sz="0" w:space="0" w:color="auto"/>
                  </w:divBdr>
                </w:div>
              </w:divsChild>
            </w:div>
            <w:div w:id="1786846026">
              <w:marLeft w:val="0"/>
              <w:marRight w:val="0"/>
              <w:marTop w:val="0"/>
              <w:marBottom w:val="0"/>
              <w:divBdr>
                <w:top w:val="none" w:sz="0" w:space="0" w:color="auto"/>
                <w:left w:val="none" w:sz="0" w:space="0" w:color="auto"/>
                <w:bottom w:val="none" w:sz="0" w:space="0" w:color="auto"/>
                <w:right w:val="none" w:sz="0" w:space="0" w:color="auto"/>
              </w:divBdr>
              <w:divsChild>
                <w:div w:id="19141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646">
          <w:marLeft w:val="0"/>
          <w:marRight w:val="0"/>
          <w:marTop w:val="0"/>
          <w:marBottom w:val="0"/>
          <w:divBdr>
            <w:top w:val="none" w:sz="0" w:space="0" w:color="auto"/>
            <w:left w:val="none" w:sz="0" w:space="0" w:color="auto"/>
            <w:bottom w:val="none" w:sz="0" w:space="0" w:color="auto"/>
            <w:right w:val="none" w:sz="0" w:space="0" w:color="auto"/>
          </w:divBdr>
        </w:div>
      </w:divsChild>
    </w:div>
    <w:div w:id="1012538192">
      <w:bodyDiv w:val="1"/>
      <w:marLeft w:val="0"/>
      <w:marRight w:val="0"/>
      <w:marTop w:val="0"/>
      <w:marBottom w:val="0"/>
      <w:divBdr>
        <w:top w:val="none" w:sz="0" w:space="0" w:color="auto"/>
        <w:left w:val="none" w:sz="0" w:space="0" w:color="auto"/>
        <w:bottom w:val="none" w:sz="0" w:space="0" w:color="auto"/>
        <w:right w:val="none" w:sz="0" w:space="0" w:color="auto"/>
      </w:divBdr>
    </w:div>
    <w:div w:id="1019889205">
      <w:bodyDiv w:val="1"/>
      <w:marLeft w:val="0"/>
      <w:marRight w:val="0"/>
      <w:marTop w:val="0"/>
      <w:marBottom w:val="0"/>
      <w:divBdr>
        <w:top w:val="none" w:sz="0" w:space="0" w:color="auto"/>
        <w:left w:val="none" w:sz="0" w:space="0" w:color="auto"/>
        <w:bottom w:val="none" w:sz="0" w:space="0" w:color="auto"/>
        <w:right w:val="none" w:sz="0" w:space="0" w:color="auto"/>
      </w:divBdr>
      <w:divsChild>
        <w:div w:id="1061027925">
          <w:marLeft w:val="0"/>
          <w:marRight w:val="0"/>
          <w:marTop w:val="0"/>
          <w:marBottom w:val="0"/>
          <w:divBdr>
            <w:top w:val="none" w:sz="0" w:space="0" w:color="auto"/>
            <w:left w:val="none" w:sz="0" w:space="0" w:color="auto"/>
            <w:bottom w:val="none" w:sz="0" w:space="0" w:color="auto"/>
            <w:right w:val="none" w:sz="0" w:space="0" w:color="auto"/>
          </w:divBdr>
          <w:divsChild>
            <w:div w:id="694700027">
              <w:marLeft w:val="0"/>
              <w:marRight w:val="0"/>
              <w:marTop w:val="0"/>
              <w:marBottom w:val="0"/>
              <w:divBdr>
                <w:top w:val="none" w:sz="0" w:space="0" w:color="auto"/>
                <w:left w:val="none" w:sz="0" w:space="0" w:color="auto"/>
                <w:bottom w:val="none" w:sz="0" w:space="0" w:color="auto"/>
                <w:right w:val="none" w:sz="0" w:space="0" w:color="auto"/>
              </w:divBdr>
              <w:divsChild>
                <w:div w:id="1971014132">
                  <w:marLeft w:val="0"/>
                  <w:marRight w:val="0"/>
                  <w:marTop w:val="0"/>
                  <w:marBottom w:val="0"/>
                  <w:divBdr>
                    <w:top w:val="none" w:sz="0" w:space="0" w:color="auto"/>
                    <w:left w:val="none" w:sz="0" w:space="0" w:color="auto"/>
                    <w:bottom w:val="none" w:sz="0" w:space="0" w:color="auto"/>
                    <w:right w:val="none" w:sz="0" w:space="0" w:color="auto"/>
                  </w:divBdr>
                  <w:divsChild>
                    <w:div w:id="957493007">
                      <w:marLeft w:val="0"/>
                      <w:marRight w:val="0"/>
                      <w:marTop w:val="0"/>
                      <w:marBottom w:val="0"/>
                      <w:divBdr>
                        <w:top w:val="none" w:sz="0" w:space="0" w:color="auto"/>
                        <w:left w:val="none" w:sz="0" w:space="0" w:color="auto"/>
                        <w:bottom w:val="none" w:sz="0" w:space="0" w:color="auto"/>
                        <w:right w:val="none" w:sz="0" w:space="0" w:color="auto"/>
                      </w:divBdr>
                      <w:divsChild>
                        <w:div w:id="12159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02380">
              <w:marLeft w:val="0"/>
              <w:marRight w:val="0"/>
              <w:marTop w:val="0"/>
              <w:marBottom w:val="0"/>
              <w:divBdr>
                <w:top w:val="none" w:sz="0" w:space="0" w:color="auto"/>
                <w:left w:val="none" w:sz="0" w:space="0" w:color="auto"/>
                <w:bottom w:val="none" w:sz="0" w:space="0" w:color="auto"/>
                <w:right w:val="none" w:sz="0" w:space="0" w:color="auto"/>
              </w:divBdr>
              <w:divsChild>
                <w:div w:id="1306817298">
                  <w:marLeft w:val="0"/>
                  <w:marRight w:val="0"/>
                  <w:marTop w:val="0"/>
                  <w:marBottom w:val="0"/>
                  <w:divBdr>
                    <w:top w:val="none" w:sz="0" w:space="0" w:color="auto"/>
                    <w:left w:val="none" w:sz="0" w:space="0" w:color="auto"/>
                    <w:bottom w:val="none" w:sz="0" w:space="0" w:color="auto"/>
                    <w:right w:val="none" w:sz="0" w:space="0" w:color="auto"/>
                  </w:divBdr>
                  <w:divsChild>
                    <w:div w:id="102385377">
                      <w:marLeft w:val="0"/>
                      <w:marRight w:val="0"/>
                      <w:marTop w:val="0"/>
                      <w:marBottom w:val="0"/>
                      <w:divBdr>
                        <w:top w:val="none" w:sz="0" w:space="0" w:color="auto"/>
                        <w:left w:val="none" w:sz="0" w:space="0" w:color="auto"/>
                        <w:bottom w:val="none" w:sz="0" w:space="0" w:color="auto"/>
                        <w:right w:val="none" w:sz="0" w:space="0" w:color="auto"/>
                      </w:divBdr>
                      <w:divsChild>
                        <w:div w:id="2717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564331">
          <w:marLeft w:val="0"/>
          <w:marRight w:val="0"/>
          <w:marTop w:val="0"/>
          <w:marBottom w:val="0"/>
          <w:divBdr>
            <w:top w:val="none" w:sz="0" w:space="0" w:color="auto"/>
            <w:left w:val="none" w:sz="0" w:space="0" w:color="auto"/>
            <w:bottom w:val="none" w:sz="0" w:space="0" w:color="auto"/>
            <w:right w:val="none" w:sz="0" w:space="0" w:color="auto"/>
          </w:divBdr>
          <w:divsChild>
            <w:div w:id="1881941279">
              <w:marLeft w:val="0"/>
              <w:marRight w:val="0"/>
              <w:marTop w:val="0"/>
              <w:marBottom w:val="0"/>
              <w:divBdr>
                <w:top w:val="none" w:sz="0" w:space="0" w:color="auto"/>
                <w:left w:val="none" w:sz="0" w:space="0" w:color="auto"/>
                <w:bottom w:val="none" w:sz="0" w:space="0" w:color="auto"/>
                <w:right w:val="none" w:sz="0" w:space="0" w:color="auto"/>
              </w:divBdr>
              <w:divsChild>
                <w:div w:id="997272188">
                  <w:marLeft w:val="0"/>
                  <w:marRight w:val="0"/>
                  <w:marTop w:val="0"/>
                  <w:marBottom w:val="0"/>
                  <w:divBdr>
                    <w:top w:val="none" w:sz="0" w:space="0" w:color="auto"/>
                    <w:left w:val="none" w:sz="0" w:space="0" w:color="auto"/>
                    <w:bottom w:val="none" w:sz="0" w:space="0" w:color="auto"/>
                    <w:right w:val="none" w:sz="0" w:space="0" w:color="auto"/>
                  </w:divBdr>
                </w:div>
              </w:divsChild>
            </w:div>
            <w:div w:id="1937060340">
              <w:marLeft w:val="0"/>
              <w:marRight w:val="0"/>
              <w:marTop w:val="0"/>
              <w:marBottom w:val="0"/>
              <w:divBdr>
                <w:top w:val="none" w:sz="0" w:space="0" w:color="auto"/>
                <w:left w:val="none" w:sz="0" w:space="0" w:color="auto"/>
                <w:bottom w:val="none" w:sz="0" w:space="0" w:color="auto"/>
                <w:right w:val="none" w:sz="0" w:space="0" w:color="auto"/>
              </w:divBdr>
              <w:divsChild>
                <w:div w:id="9433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2769">
      <w:bodyDiv w:val="1"/>
      <w:marLeft w:val="0"/>
      <w:marRight w:val="0"/>
      <w:marTop w:val="0"/>
      <w:marBottom w:val="0"/>
      <w:divBdr>
        <w:top w:val="none" w:sz="0" w:space="0" w:color="auto"/>
        <w:left w:val="none" w:sz="0" w:space="0" w:color="auto"/>
        <w:bottom w:val="none" w:sz="0" w:space="0" w:color="auto"/>
        <w:right w:val="none" w:sz="0" w:space="0" w:color="auto"/>
      </w:divBdr>
      <w:divsChild>
        <w:div w:id="1164202024">
          <w:marLeft w:val="0"/>
          <w:marRight w:val="0"/>
          <w:marTop w:val="0"/>
          <w:marBottom w:val="0"/>
          <w:divBdr>
            <w:top w:val="none" w:sz="0" w:space="0" w:color="auto"/>
            <w:left w:val="none" w:sz="0" w:space="0" w:color="auto"/>
            <w:bottom w:val="none" w:sz="0" w:space="0" w:color="auto"/>
            <w:right w:val="none" w:sz="0" w:space="0" w:color="auto"/>
          </w:divBdr>
          <w:divsChild>
            <w:div w:id="381177343">
              <w:marLeft w:val="0"/>
              <w:marRight w:val="0"/>
              <w:marTop w:val="0"/>
              <w:marBottom w:val="0"/>
              <w:divBdr>
                <w:top w:val="none" w:sz="0" w:space="0" w:color="auto"/>
                <w:left w:val="none" w:sz="0" w:space="0" w:color="auto"/>
                <w:bottom w:val="none" w:sz="0" w:space="0" w:color="auto"/>
                <w:right w:val="none" w:sz="0" w:space="0" w:color="auto"/>
              </w:divBdr>
              <w:divsChild>
                <w:div w:id="1242257915">
                  <w:marLeft w:val="0"/>
                  <w:marRight w:val="0"/>
                  <w:marTop w:val="0"/>
                  <w:marBottom w:val="0"/>
                  <w:divBdr>
                    <w:top w:val="none" w:sz="0" w:space="0" w:color="auto"/>
                    <w:left w:val="none" w:sz="0" w:space="0" w:color="auto"/>
                    <w:bottom w:val="none" w:sz="0" w:space="0" w:color="auto"/>
                    <w:right w:val="none" w:sz="0" w:space="0" w:color="auto"/>
                  </w:divBdr>
                  <w:divsChild>
                    <w:div w:id="20286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73801">
      <w:bodyDiv w:val="1"/>
      <w:marLeft w:val="0"/>
      <w:marRight w:val="0"/>
      <w:marTop w:val="0"/>
      <w:marBottom w:val="0"/>
      <w:divBdr>
        <w:top w:val="none" w:sz="0" w:space="0" w:color="auto"/>
        <w:left w:val="none" w:sz="0" w:space="0" w:color="auto"/>
        <w:bottom w:val="none" w:sz="0" w:space="0" w:color="auto"/>
        <w:right w:val="none" w:sz="0" w:space="0" w:color="auto"/>
      </w:divBdr>
    </w:div>
    <w:div w:id="1068923971">
      <w:bodyDiv w:val="1"/>
      <w:marLeft w:val="0"/>
      <w:marRight w:val="0"/>
      <w:marTop w:val="0"/>
      <w:marBottom w:val="0"/>
      <w:divBdr>
        <w:top w:val="none" w:sz="0" w:space="0" w:color="auto"/>
        <w:left w:val="none" w:sz="0" w:space="0" w:color="auto"/>
        <w:bottom w:val="none" w:sz="0" w:space="0" w:color="auto"/>
        <w:right w:val="none" w:sz="0" w:space="0" w:color="auto"/>
      </w:divBdr>
    </w:div>
    <w:div w:id="1086338192">
      <w:bodyDiv w:val="1"/>
      <w:marLeft w:val="0"/>
      <w:marRight w:val="0"/>
      <w:marTop w:val="0"/>
      <w:marBottom w:val="0"/>
      <w:divBdr>
        <w:top w:val="none" w:sz="0" w:space="0" w:color="auto"/>
        <w:left w:val="none" w:sz="0" w:space="0" w:color="auto"/>
        <w:bottom w:val="none" w:sz="0" w:space="0" w:color="auto"/>
        <w:right w:val="none" w:sz="0" w:space="0" w:color="auto"/>
      </w:divBdr>
      <w:divsChild>
        <w:div w:id="1027606864">
          <w:marLeft w:val="0"/>
          <w:marRight w:val="0"/>
          <w:marTop w:val="0"/>
          <w:marBottom w:val="0"/>
          <w:divBdr>
            <w:top w:val="none" w:sz="0" w:space="0" w:color="auto"/>
            <w:left w:val="none" w:sz="0" w:space="0" w:color="auto"/>
            <w:bottom w:val="none" w:sz="0" w:space="0" w:color="auto"/>
            <w:right w:val="none" w:sz="0" w:space="0" w:color="auto"/>
          </w:divBdr>
        </w:div>
      </w:divsChild>
    </w:div>
    <w:div w:id="1130707270">
      <w:bodyDiv w:val="1"/>
      <w:marLeft w:val="0"/>
      <w:marRight w:val="0"/>
      <w:marTop w:val="0"/>
      <w:marBottom w:val="0"/>
      <w:divBdr>
        <w:top w:val="none" w:sz="0" w:space="0" w:color="auto"/>
        <w:left w:val="none" w:sz="0" w:space="0" w:color="auto"/>
        <w:bottom w:val="none" w:sz="0" w:space="0" w:color="auto"/>
        <w:right w:val="none" w:sz="0" w:space="0" w:color="auto"/>
      </w:divBdr>
      <w:divsChild>
        <w:div w:id="552278740">
          <w:marLeft w:val="0"/>
          <w:marRight w:val="0"/>
          <w:marTop w:val="0"/>
          <w:marBottom w:val="0"/>
          <w:divBdr>
            <w:top w:val="none" w:sz="0" w:space="0" w:color="auto"/>
            <w:left w:val="none" w:sz="0" w:space="0" w:color="auto"/>
            <w:bottom w:val="none" w:sz="0" w:space="0" w:color="auto"/>
            <w:right w:val="none" w:sz="0" w:space="0" w:color="auto"/>
          </w:divBdr>
          <w:divsChild>
            <w:div w:id="1254431966">
              <w:marLeft w:val="0"/>
              <w:marRight w:val="0"/>
              <w:marTop w:val="0"/>
              <w:marBottom w:val="0"/>
              <w:divBdr>
                <w:top w:val="none" w:sz="0" w:space="0" w:color="auto"/>
                <w:left w:val="none" w:sz="0" w:space="0" w:color="auto"/>
                <w:bottom w:val="none" w:sz="0" w:space="0" w:color="auto"/>
                <w:right w:val="none" w:sz="0" w:space="0" w:color="auto"/>
              </w:divBdr>
              <w:divsChild>
                <w:div w:id="787551766">
                  <w:marLeft w:val="0"/>
                  <w:marRight w:val="0"/>
                  <w:marTop w:val="0"/>
                  <w:marBottom w:val="0"/>
                  <w:divBdr>
                    <w:top w:val="none" w:sz="0" w:space="0" w:color="auto"/>
                    <w:left w:val="none" w:sz="0" w:space="0" w:color="auto"/>
                    <w:bottom w:val="none" w:sz="0" w:space="0" w:color="auto"/>
                    <w:right w:val="none" w:sz="0" w:space="0" w:color="auto"/>
                  </w:divBdr>
                </w:div>
              </w:divsChild>
            </w:div>
            <w:div w:id="1485195500">
              <w:marLeft w:val="0"/>
              <w:marRight w:val="0"/>
              <w:marTop w:val="0"/>
              <w:marBottom w:val="0"/>
              <w:divBdr>
                <w:top w:val="none" w:sz="0" w:space="0" w:color="auto"/>
                <w:left w:val="none" w:sz="0" w:space="0" w:color="auto"/>
                <w:bottom w:val="none" w:sz="0" w:space="0" w:color="auto"/>
                <w:right w:val="none" w:sz="0" w:space="0" w:color="auto"/>
              </w:divBdr>
              <w:divsChild>
                <w:div w:id="1926332164">
                  <w:marLeft w:val="0"/>
                  <w:marRight w:val="0"/>
                  <w:marTop w:val="0"/>
                  <w:marBottom w:val="0"/>
                  <w:divBdr>
                    <w:top w:val="none" w:sz="0" w:space="0" w:color="auto"/>
                    <w:left w:val="none" w:sz="0" w:space="0" w:color="auto"/>
                    <w:bottom w:val="none" w:sz="0" w:space="0" w:color="auto"/>
                    <w:right w:val="none" w:sz="0" w:space="0" w:color="auto"/>
                  </w:divBdr>
                </w:div>
              </w:divsChild>
            </w:div>
            <w:div w:id="1987278785">
              <w:marLeft w:val="0"/>
              <w:marRight w:val="0"/>
              <w:marTop w:val="0"/>
              <w:marBottom w:val="0"/>
              <w:divBdr>
                <w:top w:val="none" w:sz="0" w:space="0" w:color="auto"/>
                <w:left w:val="none" w:sz="0" w:space="0" w:color="auto"/>
                <w:bottom w:val="none" w:sz="0" w:space="0" w:color="auto"/>
                <w:right w:val="none" w:sz="0" w:space="0" w:color="auto"/>
              </w:divBdr>
              <w:divsChild>
                <w:div w:id="476071887">
                  <w:marLeft w:val="0"/>
                  <w:marRight w:val="0"/>
                  <w:marTop w:val="0"/>
                  <w:marBottom w:val="0"/>
                  <w:divBdr>
                    <w:top w:val="none" w:sz="0" w:space="0" w:color="auto"/>
                    <w:left w:val="none" w:sz="0" w:space="0" w:color="auto"/>
                    <w:bottom w:val="none" w:sz="0" w:space="0" w:color="auto"/>
                    <w:right w:val="none" w:sz="0" w:space="0" w:color="auto"/>
                  </w:divBdr>
                </w:div>
              </w:divsChild>
            </w:div>
            <w:div w:id="1857308870">
              <w:marLeft w:val="0"/>
              <w:marRight w:val="0"/>
              <w:marTop w:val="0"/>
              <w:marBottom w:val="0"/>
              <w:divBdr>
                <w:top w:val="none" w:sz="0" w:space="0" w:color="auto"/>
                <w:left w:val="none" w:sz="0" w:space="0" w:color="auto"/>
                <w:bottom w:val="none" w:sz="0" w:space="0" w:color="auto"/>
                <w:right w:val="none" w:sz="0" w:space="0" w:color="auto"/>
              </w:divBdr>
              <w:divsChild>
                <w:div w:id="1301956966">
                  <w:marLeft w:val="0"/>
                  <w:marRight w:val="0"/>
                  <w:marTop w:val="0"/>
                  <w:marBottom w:val="0"/>
                  <w:divBdr>
                    <w:top w:val="none" w:sz="0" w:space="0" w:color="auto"/>
                    <w:left w:val="none" w:sz="0" w:space="0" w:color="auto"/>
                    <w:bottom w:val="none" w:sz="0" w:space="0" w:color="auto"/>
                    <w:right w:val="none" w:sz="0" w:space="0" w:color="auto"/>
                  </w:divBdr>
                </w:div>
              </w:divsChild>
            </w:div>
            <w:div w:id="295725658">
              <w:marLeft w:val="0"/>
              <w:marRight w:val="0"/>
              <w:marTop w:val="0"/>
              <w:marBottom w:val="0"/>
              <w:divBdr>
                <w:top w:val="none" w:sz="0" w:space="0" w:color="auto"/>
                <w:left w:val="none" w:sz="0" w:space="0" w:color="auto"/>
                <w:bottom w:val="none" w:sz="0" w:space="0" w:color="auto"/>
                <w:right w:val="none" w:sz="0" w:space="0" w:color="auto"/>
              </w:divBdr>
              <w:divsChild>
                <w:div w:id="20756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825">
      <w:bodyDiv w:val="1"/>
      <w:marLeft w:val="0"/>
      <w:marRight w:val="0"/>
      <w:marTop w:val="0"/>
      <w:marBottom w:val="0"/>
      <w:divBdr>
        <w:top w:val="none" w:sz="0" w:space="0" w:color="auto"/>
        <w:left w:val="none" w:sz="0" w:space="0" w:color="auto"/>
        <w:bottom w:val="none" w:sz="0" w:space="0" w:color="auto"/>
        <w:right w:val="none" w:sz="0" w:space="0" w:color="auto"/>
      </w:divBdr>
    </w:div>
    <w:div w:id="1138037522">
      <w:bodyDiv w:val="1"/>
      <w:marLeft w:val="0"/>
      <w:marRight w:val="0"/>
      <w:marTop w:val="0"/>
      <w:marBottom w:val="0"/>
      <w:divBdr>
        <w:top w:val="none" w:sz="0" w:space="0" w:color="auto"/>
        <w:left w:val="none" w:sz="0" w:space="0" w:color="auto"/>
        <w:bottom w:val="none" w:sz="0" w:space="0" w:color="auto"/>
        <w:right w:val="none" w:sz="0" w:space="0" w:color="auto"/>
      </w:divBdr>
    </w:div>
    <w:div w:id="1138457770">
      <w:bodyDiv w:val="1"/>
      <w:marLeft w:val="0"/>
      <w:marRight w:val="0"/>
      <w:marTop w:val="0"/>
      <w:marBottom w:val="0"/>
      <w:divBdr>
        <w:top w:val="none" w:sz="0" w:space="0" w:color="auto"/>
        <w:left w:val="none" w:sz="0" w:space="0" w:color="auto"/>
        <w:bottom w:val="none" w:sz="0" w:space="0" w:color="auto"/>
        <w:right w:val="none" w:sz="0" w:space="0" w:color="auto"/>
      </w:divBdr>
      <w:divsChild>
        <w:div w:id="730345544">
          <w:marLeft w:val="0"/>
          <w:marRight w:val="0"/>
          <w:marTop w:val="0"/>
          <w:marBottom w:val="0"/>
          <w:divBdr>
            <w:top w:val="none" w:sz="0" w:space="0" w:color="auto"/>
            <w:left w:val="none" w:sz="0" w:space="0" w:color="auto"/>
            <w:bottom w:val="none" w:sz="0" w:space="0" w:color="auto"/>
            <w:right w:val="none" w:sz="0" w:space="0" w:color="auto"/>
          </w:divBdr>
          <w:divsChild>
            <w:div w:id="1164980001">
              <w:marLeft w:val="0"/>
              <w:marRight w:val="0"/>
              <w:marTop w:val="0"/>
              <w:marBottom w:val="0"/>
              <w:divBdr>
                <w:top w:val="none" w:sz="0" w:space="0" w:color="auto"/>
                <w:left w:val="none" w:sz="0" w:space="0" w:color="auto"/>
                <w:bottom w:val="none" w:sz="0" w:space="0" w:color="auto"/>
                <w:right w:val="none" w:sz="0" w:space="0" w:color="auto"/>
              </w:divBdr>
              <w:divsChild>
                <w:div w:id="2128232911">
                  <w:marLeft w:val="0"/>
                  <w:marRight w:val="0"/>
                  <w:marTop w:val="0"/>
                  <w:marBottom w:val="0"/>
                  <w:divBdr>
                    <w:top w:val="none" w:sz="0" w:space="0" w:color="auto"/>
                    <w:left w:val="none" w:sz="0" w:space="0" w:color="auto"/>
                    <w:bottom w:val="none" w:sz="0" w:space="0" w:color="auto"/>
                    <w:right w:val="none" w:sz="0" w:space="0" w:color="auto"/>
                  </w:divBdr>
                  <w:divsChild>
                    <w:div w:id="19248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92324">
      <w:bodyDiv w:val="1"/>
      <w:marLeft w:val="0"/>
      <w:marRight w:val="0"/>
      <w:marTop w:val="0"/>
      <w:marBottom w:val="0"/>
      <w:divBdr>
        <w:top w:val="none" w:sz="0" w:space="0" w:color="auto"/>
        <w:left w:val="none" w:sz="0" w:space="0" w:color="auto"/>
        <w:bottom w:val="none" w:sz="0" w:space="0" w:color="auto"/>
        <w:right w:val="none" w:sz="0" w:space="0" w:color="auto"/>
      </w:divBdr>
    </w:div>
    <w:div w:id="1172187414">
      <w:bodyDiv w:val="1"/>
      <w:marLeft w:val="0"/>
      <w:marRight w:val="0"/>
      <w:marTop w:val="0"/>
      <w:marBottom w:val="0"/>
      <w:divBdr>
        <w:top w:val="none" w:sz="0" w:space="0" w:color="auto"/>
        <w:left w:val="none" w:sz="0" w:space="0" w:color="auto"/>
        <w:bottom w:val="none" w:sz="0" w:space="0" w:color="auto"/>
        <w:right w:val="none" w:sz="0" w:space="0" w:color="auto"/>
      </w:divBdr>
      <w:divsChild>
        <w:div w:id="1590312809">
          <w:marLeft w:val="0"/>
          <w:marRight w:val="0"/>
          <w:marTop w:val="0"/>
          <w:marBottom w:val="0"/>
          <w:divBdr>
            <w:top w:val="none" w:sz="0" w:space="0" w:color="auto"/>
            <w:left w:val="none" w:sz="0" w:space="0" w:color="auto"/>
            <w:bottom w:val="none" w:sz="0" w:space="0" w:color="auto"/>
            <w:right w:val="none" w:sz="0" w:space="0" w:color="auto"/>
          </w:divBdr>
        </w:div>
      </w:divsChild>
    </w:div>
    <w:div w:id="1185359701">
      <w:bodyDiv w:val="1"/>
      <w:marLeft w:val="0"/>
      <w:marRight w:val="0"/>
      <w:marTop w:val="0"/>
      <w:marBottom w:val="0"/>
      <w:divBdr>
        <w:top w:val="none" w:sz="0" w:space="0" w:color="auto"/>
        <w:left w:val="none" w:sz="0" w:space="0" w:color="auto"/>
        <w:bottom w:val="none" w:sz="0" w:space="0" w:color="auto"/>
        <w:right w:val="none" w:sz="0" w:space="0" w:color="auto"/>
      </w:divBdr>
      <w:divsChild>
        <w:div w:id="971980194">
          <w:marLeft w:val="0"/>
          <w:marRight w:val="0"/>
          <w:marTop w:val="0"/>
          <w:marBottom w:val="0"/>
          <w:divBdr>
            <w:top w:val="none" w:sz="0" w:space="0" w:color="auto"/>
            <w:left w:val="none" w:sz="0" w:space="0" w:color="auto"/>
            <w:bottom w:val="none" w:sz="0" w:space="0" w:color="auto"/>
            <w:right w:val="none" w:sz="0" w:space="0" w:color="auto"/>
          </w:divBdr>
          <w:divsChild>
            <w:div w:id="1677614555">
              <w:marLeft w:val="0"/>
              <w:marRight w:val="0"/>
              <w:marTop w:val="0"/>
              <w:marBottom w:val="0"/>
              <w:divBdr>
                <w:top w:val="none" w:sz="0" w:space="0" w:color="auto"/>
                <w:left w:val="none" w:sz="0" w:space="0" w:color="auto"/>
                <w:bottom w:val="none" w:sz="0" w:space="0" w:color="auto"/>
                <w:right w:val="none" w:sz="0" w:space="0" w:color="auto"/>
              </w:divBdr>
              <w:divsChild>
                <w:div w:id="947156809">
                  <w:marLeft w:val="0"/>
                  <w:marRight w:val="0"/>
                  <w:marTop w:val="0"/>
                  <w:marBottom w:val="0"/>
                  <w:divBdr>
                    <w:top w:val="none" w:sz="0" w:space="0" w:color="auto"/>
                    <w:left w:val="none" w:sz="0" w:space="0" w:color="auto"/>
                    <w:bottom w:val="none" w:sz="0" w:space="0" w:color="auto"/>
                    <w:right w:val="none" w:sz="0" w:space="0" w:color="auto"/>
                  </w:divBdr>
                  <w:divsChild>
                    <w:div w:id="2135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8718">
          <w:marLeft w:val="0"/>
          <w:marRight w:val="0"/>
          <w:marTop w:val="0"/>
          <w:marBottom w:val="0"/>
          <w:divBdr>
            <w:top w:val="none" w:sz="0" w:space="0" w:color="auto"/>
            <w:left w:val="none" w:sz="0" w:space="0" w:color="auto"/>
            <w:bottom w:val="none" w:sz="0" w:space="0" w:color="auto"/>
            <w:right w:val="none" w:sz="0" w:space="0" w:color="auto"/>
          </w:divBdr>
          <w:divsChild>
            <w:div w:id="109596436">
              <w:marLeft w:val="0"/>
              <w:marRight w:val="0"/>
              <w:marTop w:val="0"/>
              <w:marBottom w:val="0"/>
              <w:divBdr>
                <w:top w:val="none" w:sz="0" w:space="0" w:color="auto"/>
                <w:left w:val="none" w:sz="0" w:space="0" w:color="auto"/>
                <w:bottom w:val="none" w:sz="0" w:space="0" w:color="auto"/>
                <w:right w:val="none" w:sz="0" w:space="0" w:color="auto"/>
              </w:divBdr>
              <w:divsChild>
                <w:div w:id="729153649">
                  <w:marLeft w:val="0"/>
                  <w:marRight w:val="0"/>
                  <w:marTop w:val="0"/>
                  <w:marBottom w:val="0"/>
                  <w:divBdr>
                    <w:top w:val="none" w:sz="0" w:space="0" w:color="auto"/>
                    <w:left w:val="none" w:sz="0" w:space="0" w:color="auto"/>
                    <w:bottom w:val="none" w:sz="0" w:space="0" w:color="auto"/>
                    <w:right w:val="none" w:sz="0" w:space="0" w:color="auto"/>
                  </w:divBdr>
                  <w:divsChild>
                    <w:div w:id="20668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96063">
              <w:marLeft w:val="0"/>
              <w:marRight w:val="0"/>
              <w:marTop w:val="0"/>
              <w:marBottom w:val="0"/>
              <w:divBdr>
                <w:top w:val="none" w:sz="0" w:space="0" w:color="auto"/>
                <w:left w:val="none" w:sz="0" w:space="0" w:color="auto"/>
                <w:bottom w:val="none" w:sz="0" w:space="0" w:color="auto"/>
                <w:right w:val="none" w:sz="0" w:space="0" w:color="auto"/>
              </w:divBdr>
              <w:divsChild>
                <w:div w:id="1998416242">
                  <w:marLeft w:val="0"/>
                  <w:marRight w:val="0"/>
                  <w:marTop w:val="0"/>
                  <w:marBottom w:val="0"/>
                  <w:divBdr>
                    <w:top w:val="none" w:sz="0" w:space="0" w:color="auto"/>
                    <w:left w:val="none" w:sz="0" w:space="0" w:color="auto"/>
                    <w:bottom w:val="none" w:sz="0" w:space="0" w:color="auto"/>
                    <w:right w:val="none" w:sz="0" w:space="0" w:color="auto"/>
                  </w:divBdr>
                  <w:divsChild>
                    <w:div w:id="206455425">
                      <w:marLeft w:val="0"/>
                      <w:marRight w:val="0"/>
                      <w:marTop w:val="0"/>
                      <w:marBottom w:val="0"/>
                      <w:divBdr>
                        <w:top w:val="none" w:sz="0" w:space="0" w:color="auto"/>
                        <w:left w:val="none" w:sz="0" w:space="0" w:color="auto"/>
                        <w:bottom w:val="none" w:sz="0" w:space="0" w:color="auto"/>
                        <w:right w:val="none" w:sz="0" w:space="0" w:color="auto"/>
                      </w:divBdr>
                      <w:divsChild>
                        <w:div w:id="331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419457">
      <w:bodyDiv w:val="1"/>
      <w:marLeft w:val="0"/>
      <w:marRight w:val="0"/>
      <w:marTop w:val="0"/>
      <w:marBottom w:val="0"/>
      <w:divBdr>
        <w:top w:val="none" w:sz="0" w:space="0" w:color="auto"/>
        <w:left w:val="none" w:sz="0" w:space="0" w:color="auto"/>
        <w:bottom w:val="none" w:sz="0" w:space="0" w:color="auto"/>
        <w:right w:val="none" w:sz="0" w:space="0" w:color="auto"/>
      </w:divBdr>
    </w:div>
    <w:div w:id="1197236299">
      <w:bodyDiv w:val="1"/>
      <w:marLeft w:val="0"/>
      <w:marRight w:val="0"/>
      <w:marTop w:val="0"/>
      <w:marBottom w:val="0"/>
      <w:divBdr>
        <w:top w:val="none" w:sz="0" w:space="0" w:color="auto"/>
        <w:left w:val="none" w:sz="0" w:space="0" w:color="auto"/>
        <w:bottom w:val="none" w:sz="0" w:space="0" w:color="auto"/>
        <w:right w:val="none" w:sz="0" w:space="0" w:color="auto"/>
      </w:divBdr>
      <w:divsChild>
        <w:div w:id="1178420311">
          <w:marLeft w:val="0"/>
          <w:marRight w:val="0"/>
          <w:marTop w:val="0"/>
          <w:marBottom w:val="0"/>
          <w:divBdr>
            <w:top w:val="none" w:sz="0" w:space="0" w:color="auto"/>
            <w:left w:val="none" w:sz="0" w:space="0" w:color="auto"/>
            <w:bottom w:val="none" w:sz="0" w:space="0" w:color="auto"/>
            <w:right w:val="none" w:sz="0" w:space="0" w:color="auto"/>
          </w:divBdr>
        </w:div>
      </w:divsChild>
    </w:div>
    <w:div w:id="1205482667">
      <w:bodyDiv w:val="1"/>
      <w:marLeft w:val="0"/>
      <w:marRight w:val="0"/>
      <w:marTop w:val="0"/>
      <w:marBottom w:val="0"/>
      <w:divBdr>
        <w:top w:val="none" w:sz="0" w:space="0" w:color="auto"/>
        <w:left w:val="none" w:sz="0" w:space="0" w:color="auto"/>
        <w:bottom w:val="none" w:sz="0" w:space="0" w:color="auto"/>
        <w:right w:val="none" w:sz="0" w:space="0" w:color="auto"/>
      </w:divBdr>
    </w:div>
    <w:div w:id="1213541689">
      <w:bodyDiv w:val="1"/>
      <w:marLeft w:val="0"/>
      <w:marRight w:val="0"/>
      <w:marTop w:val="0"/>
      <w:marBottom w:val="0"/>
      <w:divBdr>
        <w:top w:val="none" w:sz="0" w:space="0" w:color="auto"/>
        <w:left w:val="none" w:sz="0" w:space="0" w:color="auto"/>
        <w:bottom w:val="none" w:sz="0" w:space="0" w:color="auto"/>
        <w:right w:val="none" w:sz="0" w:space="0" w:color="auto"/>
      </w:divBdr>
    </w:div>
    <w:div w:id="1214657780">
      <w:bodyDiv w:val="1"/>
      <w:marLeft w:val="0"/>
      <w:marRight w:val="0"/>
      <w:marTop w:val="0"/>
      <w:marBottom w:val="0"/>
      <w:divBdr>
        <w:top w:val="none" w:sz="0" w:space="0" w:color="auto"/>
        <w:left w:val="none" w:sz="0" w:space="0" w:color="auto"/>
        <w:bottom w:val="none" w:sz="0" w:space="0" w:color="auto"/>
        <w:right w:val="none" w:sz="0" w:space="0" w:color="auto"/>
      </w:divBdr>
    </w:div>
    <w:div w:id="1221944849">
      <w:bodyDiv w:val="1"/>
      <w:marLeft w:val="0"/>
      <w:marRight w:val="0"/>
      <w:marTop w:val="0"/>
      <w:marBottom w:val="0"/>
      <w:divBdr>
        <w:top w:val="none" w:sz="0" w:space="0" w:color="auto"/>
        <w:left w:val="none" w:sz="0" w:space="0" w:color="auto"/>
        <w:bottom w:val="none" w:sz="0" w:space="0" w:color="auto"/>
        <w:right w:val="none" w:sz="0" w:space="0" w:color="auto"/>
      </w:divBdr>
    </w:div>
    <w:div w:id="1222789607">
      <w:bodyDiv w:val="1"/>
      <w:marLeft w:val="0"/>
      <w:marRight w:val="0"/>
      <w:marTop w:val="0"/>
      <w:marBottom w:val="0"/>
      <w:divBdr>
        <w:top w:val="none" w:sz="0" w:space="0" w:color="auto"/>
        <w:left w:val="none" w:sz="0" w:space="0" w:color="auto"/>
        <w:bottom w:val="none" w:sz="0" w:space="0" w:color="auto"/>
        <w:right w:val="none" w:sz="0" w:space="0" w:color="auto"/>
      </w:divBdr>
    </w:div>
    <w:div w:id="1230841650">
      <w:bodyDiv w:val="1"/>
      <w:marLeft w:val="0"/>
      <w:marRight w:val="0"/>
      <w:marTop w:val="0"/>
      <w:marBottom w:val="0"/>
      <w:divBdr>
        <w:top w:val="none" w:sz="0" w:space="0" w:color="auto"/>
        <w:left w:val="none" w:sz="0" w:space="0" w:color="auto"/>
        <w:bottom w:val="none" w:sz="0" w:space="0" w:color="auto"/>
        <w:right w:val="none" w:sz="0" w:space="0" w:color="auto"/>
      </w:divBdr>
      <w:divsChild>
        <w:div w:id="1137380249">
          <w:marLeft w:val="0"/>
          <w:marRight w:val="0"/>
          <w:marTop w:val="0"/>
          <w:marBottom w:val="0"/>
          <w:divBdr>
            <w:top w:val="none" w:sz="0" w:space="0" w:color="auto"/>
            <w:left w:val="none" w:sz="0" w:space="0" w:color="auto"/>
            <w:bottom w:val="none" w:sz="0" w:space="0" w:color="auto"/>
            <w:right w:val="none" w:sz="0" w:space="0" w:color="auto"/>
          </w:divBdr>
          <w:divsChild>
            <w:div w:id="1606766798">
              <w:marLeft w:val="0"/>
              <w:marRight w:val="0"/>
              <w:marTop w:val="0"/>
              <w:marBottom w:val="0"/>
              <w:divBdr>
                <w:top w:val="none" w:sz="0" w:space="0" w:color="auto"/>
                <w:left w:val="none" w:sz="0" w:space="0" w:color="auto"/>
                <w:bottom w:val="none" w:sz="0" w:space="0" w:color="auto"/>
                <w:right w:val="none" w:sz="0" w:space="0" w:color="auto"/>
              </w:divBdr>
              <w:divsChild>
                <w:div w:id="2143229666">
                  <w:marLeft w:val="0"/>
                  <w:marRight w:val="0"/>
                  <w:marTop w:val="0"/>
                  <w:marBottom w:val="0"/>
                  <w:divBdr>
                    <w:top w:val="none" w:sz="0" w:space="0" w:color="auto"/>
                    <w:left w:val="none" w:sz="0" w:space="0" w:color="auto"/>
                    <w:bottom w:val="none" w:sz="0" w:space="0" w:color="auto"/>
                    <w:right w:val="none" w:sz="0" w:space="0" w:color="auto"/>
                  </w:divBdr>
                </w:div>
              </w:divsChild>
            </w:div>
            <w:div w:id="1097674503">
              <w:marLeft w:val="0"/>
              <w:marRight w:val="0"/>
              <w:marTop w:val="0"/>
              <w:marBottom w:val="0"/>
              <w:divBdr>
                <w:top w:val="none" w:sz="0" w:space="0" w:color="auto"/>
                <w:left w:val="none" w:sz="0" w:space="0" w:color="auto"/>
                <w:bottom w:val="none" w:sz="0" w:space="0" w:color="auto"/>
                <w:right w:val="none" w:sz="0" w:space="0" w:color="auto"/>
              </w:divBdr>
              <w:divsChild>
                <w:div w:id="936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20625">
          <w:marLeft w:val="0"/>
          <w:marRight w:val="0"/>
          <w:marTop w:val="0"/>
          <w:marBottom w:val="0"/>
          <w:divBdr>
            <w:top w:val="none" w:sz="0" w:space="0" w:color="auto"/>
            <w:left w:val="none" w:sz="0" w:space="0" w:color="auto"/>
            <w:bottom w:val="none" w:sz="0" w:space="0" w:color="auto"/>
            <w:right w:val="none" w:sz="0" w:space="0" w:color="auto"/>
          </w:divBdr>
          <w:divsChild>
            <w:div w:id="679819452">
              <w:marLeft w:val="0"/>
              <w:marRight w:val="0"/>
              <w:marTop w:val="0"/>
              <w:marBottom w:val="0"/>
              <w:divBdr>
                <w:top w:val="none" w:sz="0" w:space="0" w:color="auto"/>
                <w:left w:val="none" w:sz="0" w:space="0" w:color="auto"/>
                <w:bottom w:val="none" w:sz="0" w:space="0" w:color="auto"/>
                <w:right w:val="none" w:sz="0" w:space="0" w:color="auto"/>
              </w:divBdr>
              <w:divsChild>
                <w:div w:id="1432503775">
                  <w:marLeft w:val="0"/>
                  <w:marRight w:val="0"/>
                  <w:marTop w:val="0"/>
                  <w:marBottom w:val="0"/>
                  <w:divBdr>
                    <w:top w:val="none" w:sz="0" w:space="0" w:color="auto"/>
                    <w:left w:val="none" w:sz="0" w:space="0" w:color="auto"/>
                    <w:bottom w:val="none" w:sz="0" w:space="0" w:color="auto"/>
                    <w:right w:val="none" w:sz="0" w:space="0" w:color="auto"/>
                  </w:divBdr>
                  <w:divsChild>
                    <w:div w:id="239681462">
                      <w:marLeft w:val="0"/>
                      <w:marRight w:val="0"/>
                      <w:marTop w:val="0"/>
                      <w:marBottom w:val="0"/>
                      <w:divBdr>
                        <w:top w:val="none" w:sz="0" w:space="0" w:color="auto"/>
                        <w:left w:val="none" w:sz="0" w:space="0" w:color="auto"/>
                        <w:bottom w:val="none" w:sz="0" w:space="0" w:color="auto"/>
                        <w:right w:val="none" w:sz="0" w:space="0" w:color="auto"/>
                      </w:divBdr>
                      <w:divsChild>
                        <w:div w:id="20073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02808">
                  <w:marLeft w:val="0"/>
                  <w:marRight w:val="0"/>
                  <w:marTop w:val="0"/>
                  <w:marBottom w:val="0"/>
                  <w:divBdr>
                    <w:top w:val="none" w:sz="0" w:space="0" w:color="auto"/>
                    <w:left w:val="none" w:sz="0" w:space="0" w:color="auto"/>
                    <w:bottom w:val="none" w:sz="0" w:space="0" w:color="auto"/>
                    <w:right w:val="none" w:sz="0" w:space="0" w:color="auto"/>
                  </w:divBdr>
                  <w:divsChild>
                    <w:div w:id="207958085">
                      <w:marLeft w:val="0"/>
                      <w:marRight w:val="0"/>
                      <w:marTop w:val="0"/>
                      <w:marBottom w:val="0"/>
                      <w:divBdr>
                        <w:top w:val="none" w:sz="0" w:space="0" w:color="auto"/>
                        <w:left w:val="none" w:sz="0" w:space="0" w:color="auto"/>
                        <w:bottom w:val="none" w:sz="0" w:space="0" w:color="auto"/>
                        <w:right w:val="none" w:sz="0" w:space="0" w:color="auto"/>
                      </w:divBdr>
                    </w:div>
                  </w:divsChild>
                </w:div>
                <w:div w:id="2042509159">
                  <w:marLeft w:val="0"/>
                  <w:marRight w:val="0"/>
                  <w:marTop w:val="0"/>
                  <w:marBottom w:val="0"/>
                  <w:divBdr>
                    <w:top w:val="none" w:sz="0" w:space="0" w:color="auto"/>
                    <w:left w:val="none" w:sz="0" w:space="0" w:color="auto"/>
                    <w:bottom w:val="none" w:sz="0" w:space="0" w:color="auto"/>
                    <w:right w:val="none" w:sz="0" w:space="0" w:color="auto"/>
                  </w:divBdr>
                  <w:divsChild>
                    <w:div w:id="687560737">
                      <w:marLeft w:val="0"/>
                      <w:marRight w:val="0"/>
                      <w:marTop w:val="0"/>
                      <w:marBottom w:val="0"/>
                      <w:divBdr>
                        <w:top w:val="none" w:sz="0" w:space="0" w:color="auto"/>
                        <w:left w:val="none" w:sz="0" w:space="0" w:color="auto"/>
                        <w:bottom w:val="none" w:sz="0" w:space="0" w:color="auto"/>
                        <w:right w:val="none" w:sz="0" w:space="0" w:color="auto"/>
                      </w:divBdr>
                      <w:divsChild>
                        <w:div w:id="69354095">
                          <w:marLeft w:val="0"/>
                          <w:marRight w:val="0"/>
                          <w:marTop w:val="0"/>
                          <w:marBottom w:val="0"/>
                          <w:divBdr>
                            <w:top w:val="none" w:sz="0" w:space="0" w:color="auto"/>
                            <w:left w:val="none" w:sz="0" w:space="0" w:color="auto"/>
                            <w:bottom w:val="none" w:sz="0" w:space="0" w:color="auto"/>
                            <w:right w:val="none" w:sz="0" w:space="0" w:color="auto"/>
                          </w:divBdr>
                          <w:divsChild>
                            <w:div w:id="11196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2467">
                  <w:marLeft w:val="0"/>
                  <w:marRight w:val="0"/>
                  <w:marTop w:val="0"/>
                  <w:marBottom w:val="0"/>
                  <w:divBdr>
                    <w:top w:val="none" w:sz="0" w:space="0" w:color="auto"/>
                    <w:left w:val="none" w:sz="0" w:space="0" w:color="auto"/>
                    <w:bottom w:val="none" w:sz="0" w:space="0" w:color="auto"/>
                    <w:right w:val="none" w:sz="0" w:space="0" w:color="auto"/>
                  </w:divBdr>
                  <w:divsChild>
                    <w:div w:id="498539678">
                      <w:marLeft w:val="0"/>
                      <w:marRight w:val="0"/>
                      <w:marTop w:val="0"/>
                      <w:marBottom w:val="0"/>
                      <w:divBdr>
                        <w:top w:val="none" w:sz="0" w:space="0" w:color="auto"/>
                        <w:left w:val="none" w:sz="0" w:space="0" w:color="auto"/>
                        <w:bottom w:val="none" w:sz="0" w:space="0" w:color="auto"/>
                        <w:right w:val="none" w:sz="0" w:space="0" w:color="auto"/>
                      </w:divBdr>
                      <w:divsChild>
                        <w:div w:id="449127811">
                          <w:marLeft w:val="0"/>
                          <w:marRight w:val="0"/>
                          <w:marTop w:val="0"/>
                          <w:marBottom w:val="0"/>
                          <w:divBdr>
                            <w:top w:val="none" w:sz="0" w:space="0" w:color="auto"/>
                            <w:left w:val="none" w:sz="0" w:space="0" w:color="auto"/>
                            <w:bottom w:val="none" w:sz="0" w:space="0" w:color="auto"/>
                            <w:right w:val="none" w:sz="0" w:space="0" w:color="auto"/>
                          </w:divBdr>
                          <w:divsChild>
                            <w:div w:id="20666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1131">
                  <w:marLeft w:val="0"/>
                  <w:marRight w:val="0"/>
                  <w:marTop w:val="0"/>
                  <w:marBottom w:val="0"/>
                  <w:divBdr>
                    <w:top w:val="none" w:sz="0" w:space="0" w:color="auto"/>
                    <w:left w:val="none" w:sz="0" w:space="0" w:color="auto"/>
                    <w:bottom w:val="none" w:sz="0" w:space="0" w:color="auto"/>
                    <w:right w:val="none" w:sz="0" w:space="0" w:color="auto"/>
                  </w:divBdr>
                  <w:divsChild>
                    <w:div w:id="947084600">
                      <w:marLeft w:val="0"/>
                      <w:marRight w:val="0"/>
                      <w:marTop w:val="0"/>
                      <w:marBottom w:val="0"/>
                      <w:divBdr>
                        <w:top w:val="none" w:sz="0" w:space="0" w:color="auto"/>
                        <w:left w:val="none" w:sz="0" w:space="0" w:color="auto"/>
                        <w:bottom w:val="none" w:sz="0" w:space="0" w:color="auto"/>
                        <w:right w:val="none" w:sz="0" w:space="0" w:color="auto"/>
                      </w:divBdr>
                      <w:divsChild>
                        <w:div w:id="1989700470">
                          <w:marLeft w:val="0"/>
                          <w:marRight w:val="0"/>
                          <w:marTop w:val="0"/>
                          <w:marBottom w:val="0"/>
                          <w:divBdr>
                            <w:top w:val="none" w:sz="0" w:space="0" w:color="auto"/>
                            <w:left w:val="none" w:sz="0" w:space="0" w:color="auto"/>
                            <w:bottom w:val="none" w:sz="0" w:space="0" w:color="auto"/>
                            <w:right w:val="none" w:sz="0" w:space="0" w:color="auto"/>
                          </w:divBdr>
                          <w:divsChild>
                            <w:div w:id="6970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0368">
                  <w:marLeft w:val="0"/>
                  <w:marRight w:val="0"/>
                  <w:marTop w:val="0"/>
                  <w:marBottom w:val="0"/>
                  <w:divBdr>
                    <w:top w:val="none" w:sz="0" w:space="0" w:color="auto"/>
                    <w:left w:val="none" w:sz="0" w:space="0" w:color="auto"/>
                    <w:bottom w:val="none" w:sz="0" w:space="0" w:color="auto"/>
                    <w:right w:val="none" w:sz="0" w:space="0" w:color="auto"/>
                  </w:divBdr>
                  <w:divsChild>
                    <w:div w:id="1888950546">
                      <w:marLeft w:val="0"/>
                      <w:marRight w:val="0"/>
                      <w:marTop w:val="0"/>
                      <w:marBottom w:val="0"/>
                      <w:divBdr>
                        <w:top w:val="none" w:sz="0" w:space="0" w:color="auto"/>
                        <w:left w:val="none" w:sz="0" w:space="0" w:color="auto"/>
                        <w:bottom w:val="none" w:sz="0" w:space="0" w:color="auto"/>
                        <w:right w:val="none" w:sz="0" w:space="0" w:color="auto"/>
                      </w:divBdr>
                      <w:divsChild>
                        <w:div w:id="16298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047947">
          <w:marLeft w:val="0"/>
          <w:marRight w:val="0"/>
          <w:marTop w:val="0"/>
          <w:marBottom w:val="0"/>
          <w:divBdr>
            <w:top w:val="none" w:sz="0" w:space="0" w:color="auto"/>
            <w:left w:val="none" w:sz="0" w:space="0" w:color="auto"/>
            <w:bottom w:val="none" w:sz="0" w:space="0" w:color="auto"/>
            <w:right w:val="none" w:sz="0" w:space="0" w:color="auto"/>
          </w:divBdr>
        </w:div>
      </w:divsChild>
    </w:div>
    <w:div w:id="1239826522">
      <w:bodyDiv w:val="1"/>
      <w:marLeft w:val="0"/>
      <w:marRight w:val="0"/>
      <w:marTop w:val="0"/>
      <w:marBottom w:val="0"/>
      <w:divBdr>
        <w:top w:val="none" w:sz="0" w:space="0" w:color="auto"/>
        <w:left w:val="none" w:sz="0" w:space="0" w:color="auto"/>
        <w:bottom w:val="none" w:sz="0" w:space="0" w:color="auto"/>
        <w:right w:val="none" w:sz="0" w:space="0" w:color="auto"/>
      </w:divBdr>
    </w:div>
    <w:div w:id="1247232701">
      <w:bodyDiv w:val="1"/>
      <w:marLeft w:val="0"/>
      <w:marRight w:val="0"/>
      <w:marTop w:val="0"/>
      <w:marBottom w:val="0"/>
      <w:divBdr>
        <w:top w:val="none" w:sz="0" w:space="0" w:color="auto"/>
        <w:left w:val="none" w:sz="0" w:space="0" w:color="auto"/>
        <w:bottom w:val="none" w:sz="0" w:space="0" w:color="auto"/>
        <w:right w:val="none" w:sz="0" w:space="0" w:color="auto"/>
      </w:divBdr>
      <w:divsChild>
        <w:div w:id="769660061">
          <w:marLeft w:val="0"/>
          <w:marRight w:val="0"/>
          <w:marTop w:val="0"/>
          <w:marBottom w:val="0"/>
          <w:divBdr>
            <w:top w:val="none" w:sz="0" w:space="0" w:color="auto"/>
            <w:left w:val="none" w:sz="0" w:space="0" w:color="auto"/>
            <w:bottom w:val="none" w:sz="0" w:space="0" w:color="auto"/>
            <w:right w:val="none" w:sz="0" w:space="0" w:color="auto"/>
          </w:divBdr>
        </w:div>
      </w:divsChild>
    </w:div>
    <w:div w:id="1272668764">
      <w:bodyDiv w:val="1"/>
      <w:marLeft w:val="0"/>
      <w:marRight w:val="0"/>
      <w:marTop w:val="0"/>
      <w:marBottom w:val="0"/>
      <w:divBdr>
        <w:top w:val="none" w:sz="0" w:space="0" w:color="auto"/>
        <w:left w:val="none" w:sz="0" w:space="0" w:color="auto"/>
        <w:bottom w:val="none" w:sz="0" w:space="0" w:color="auto"/>
        <w:right w:val="none" w:sz="0" w:space="0" w:color="auto"/>
      </w:divBdr>
    </w:div>
    <w:div w:id="1273169182">
      <w:bodyDiv w:val="1"/>
      <w:marLeft w:val="0"/>
      <w:marRight w:val="0"/>
      <w:marTop w:val="0"/>
      <w:marBottom w:val="0"/>
      <w:divBdr>
        <w:top w:val="none" w:sz="0" w:space="0" w:color="auto"/>
        <w:left w:val="none" w:sz="0" w:space="0" w:color="auto"/>
        <w:bottom w:val="none" w:sz="0" w:space="0" w:color="auto"/>
        <w:right w:val="none" w:sz="0" w:space="0" w:color="auto"/>
      </w:divBdr>
      <w:divsChild>
        <w:div w:id="2128892565">
          <w:marLeft w:val="0"/>
          <w:marRight w:val="0"/>
          <w:marTop w:val="0"/>
          <w:marBottom w:val="0"/>
          <w:divBdr>
            <w:top w:val="none" w:sz="0" w:space="0" w:color="auto"/>
            <w:left w:val="none" w:sz="0" w:space="0" w:color="auto"/>
            <w:bottom w:val="none" w:sz="0" w:space="0" w:color="auto"/>
            <w:right w:val="none" w:sz="0" w:space="0" w:color="auto"/>
          </w:divBdr>
        </w:div>
      </w:divsChild>
    </w:div>
    <w:div w:id="1294408944">
      <w:bodyDiv w:val="1"/>
      <w:marLeft w:val="0"/>
      <w:marRight w:val="0"/>
      <w:marTop w:val="0"/>
      <w:marBottom w:val="0"/>
      <w:divBdr>
        <w:top w:val="none" w:sz="0" w:space="0" w:color="auto"/>
        <w:left w:val="none" w:sz="0" w:space="0" w:color="auto"/>
        <w:bottom w:val="none" w:sz="0" w:space="0" w:color="auto"/>
        <w:right w:val="none" w:sz="0" w:space="0" w:color="auto"/>
      </w:divBdr>
    </w:div>
    <w:div w:id="1298071726">
      <w:bodyDiv w:val="1"/>
      <w:marLeft w:val="0"/>
      <w:marRight w:val="0"/>
      <w:marTop w:val="0"/>
      <w:marBottom w:val="0"/>
      <w:divBdr>
        <w:top w:val="none" w:sz="0" w:space="0" w:color="auto"/>
        <w:left w:val="none" w:sz="0" w:space="0" w:color="auto"/>
        <w:bottom w:val="none" w:sz="0" w:space="0" w:color="auto"/>
        <w:right w:val="none" w:sz="0" w:space="0" w:color="auto"/>
      </w:divBdr>
      <w:divsChild>
        <w:div w:id="713505687">
          <w:marLeft w:val="0"/>
          <w:marRight w:val="0"/>
          <w:marTop w:val="0"/>
          <w:marBottom w:val="0"/>
          <w:divBdr>
            <w:top w:val="none" w:sz="0" w:space="0" w:color="auto"/>
            <w:left w:val="none" w:sz="0" w:space="0" w:color="auto"/>
            <w:bottom w:val="none" w:sz="0" w:space="0" w:color="auto"/>
            <w:right w:val="none" w:sz="0" w:space="0" w:color="auto"/>
          </w:divBdr>
          <w:divsChild>
            <w:div w:id="1289780777">
              <w:marLeft w:val="0"/>
              <w:marRight w:val="0"/>
              <w:marTop w:val="0"/>
              <w:marBottom w:val="0"/>
              <w:divBdr>
                <w:top w:val="none" w:sz="0" w:space="0" w:color="auto"/>
                <w:left w:val="none" w:sz="0" w:space="0" w:color="auto"/>
                <w:bottom w:val="none" w:sz="0" w:space="0" w:color="auto"/>
                <w:right w:val="none" w:sz="0" w:space="0" w:color="auto"/>
              </w:divBdr>
            </w:div>
          </w:divsChild>
        </w:div>
        <w:div w:id="1375734697">
          <w:marLeft w:val="0"/>
          <w:marRight w:val="0"/>
          <w:marTop w:val="0"/>
          <w:marBottom w:val="0"/>
          <w:divBdr>
            <w:top w:val="none" w:sz="0" w:space="0" w:color="auto"/>
            <w:left w:val="none" w:sz="0" w:space="0" w:color="auto"/>
            <w:bottom w:val="none" w:sz="0" w:space="0" w:color="auto"/>
            <w:right w:val="none" w:sz="0" w:space="0" w:color="auto"/>
          </w:divBdr>
          <w:divsChild>
            <w:div w:id="1005983347">
              <w:marLeft w:val="0"/>
              <w:marRight w:val="0"/>
              <w:marTop w:val="0"/>
              <w:marBottom w:val="0"/>
              <w:divBdr>
                <w:top w:val="none" w:sz="0" w:space="0" w:color="auto"/>
                <w:left w:val="none" w:sz="0" w:space="0" w:color="auto"/>
                <w:bottom w:val="none" w:sz="0" w:space="0" w:color="auto"/>
                <w:right w:val="none" w:sz="0" w:space="0" w:color="auto"/>
              </w:divBdr>
            </w:div>
          </w:divsChild>
        </w:div>
        <w:div w:id="673917867">
          <w:marLeft w:val="0"/>
          <w:marRight w:val="0"/>
          <w:marTop w:val="0"/>
          <w:marBottom w:val="0"/>
          <w:divBdr>
            <w:top w:val="none" w:sz="0" w:space="0" w:color="auto"/>
            <w:left w:val="none" w:sz="0" w:space="0" w:color="auto"/>
            <w:bottom w:val="none" w:sz="0" w:space="0" w:color="auto"/>
            <w:right w:val="none" w:sz="0" w:space="0" w:color="auto"/>
          </w:divBdr>
          <w:divsChild>
            <w:div w:id="1578056330">
              <w:marLeft w:val="0"/>
              <w:marRight w:val="0"/>
              <w:marTop w:val="0"/>
              <w:marBottom w:val="0"/>
              <w:divBdr>
                <w:top w:val="none" w:sz="0" w:space="0" w:color="auto"/>
                <w:left w:val="none" w:sz="0" w:space="0" w:color="auto"/>
                <w:bottom w:val="none" w:sz="0" w:space="0" w:color="auto"/>
                <w:right w:val="none" w:sz="0" w:space="0" w:color="auto"/>
              </w:divBdr>
              <w:divsChild>
                <w:div w:id="1626891594">
                  <w:marLeft w:val="0"/>
                  <w:marRight w:val="0"/>
                  <w:marTop w:val="0"/>
                  <w:marBottom w:val="0"/>
                  <w:divBdr>
                    <w:top w:val="none" w:sz="0" w:space="0" w:color="auto"/>
                    <w:left w:val="none" w:sz="0" w:space="0" w:color="auto"/>
                    <w:bottom w:val="none" w:sz="0" w:space="0" w:color="auto"/>
                    <w:right w:val="none" w:sz="0" w:space="0" w:color="auto"/>
                  </w:divBdr>
                </w:div>
              </w:divsChild>
            </w:div>
            <w:div w:id="1995063622">
              <w:marLeft w:val="0"/>
              <w:marRight w:val="0"/>
              <w:marTop w:val="0"/>
              <w:marBottom w:val="0"/>
              <w:divBdr>
                <w:top w:val="none" w:sz="0" w:space="0" w:color="auto"/>
                <w:left w:val="none" w:sz="0" w:space="0" w:color="auto"/>
                <w:bottom w:val="none" w:sz="0" w:space="0" w:color="auto"/>
                <w:right w:val="none" w:sz="0" w:space="0" w:color="auto"/>
              </w:divBdr>
              <w:divsChild>
                <w:div w:id="1502743626">
                  <w:marLeft w:val="0"/>
                  <w:marRight w:val="0"/>
                  <w:marTop w:val="0"/>
                  <w:marBottom w:val="0"/>
                  <w:divBdr>
                    <w:top w:val="none" w:sz="0" w:space="0" w:color="auto"/>
                    <w:left w:val="none" w:sz="0" w:space="0" w:color="auto"/>
                    <w:bottom w:val="none" w:sz="0" w:space="0" w:color="auto"/>
                    <w:right w:val="none" w:sz="0" w:space="0" w:color="auto"/>
                  </w:divBdr>
                </w:div>
              </w:divsChild>
            </w:div>
            <w:div w:id="1777746440">
              <w:marLeft w:val="0"/>
              <w:marRight w:val="0"/>
              <w:marTop w:val="0"/>
              <w:marBottom w:val="0"/>
              <w:divBdr>
                <w:top w:val="none" w:sz="0" w:space="0" w:color="auto"/>
                <w:left w:val="none" w:sz="0" w:space="0" w:color="auto"/>
                <w:bottom w:val="none" w:sz="0" w:space="0" w:color="auto"/>
                <w:right w:val="none" w:sz="0" w:space="0" w:color="auto"/>
              </w:divBdr>
              <w:divsChild>
                <w:div w:id="112873547">
                  <w:marLeft w:val="0"/>
                  <w:marRight w:val="0"/>
                  <w:marTop w:val="0"/>
                  <w:marBottom w:val="0"/>
                  <w:divBdr>
                    <w:top w:val="none" w:sz="0" w:space="0" w:color="auto"/>
                    <w:left w:val="none" w:sz="0" w:space="0" w:color="auto"/>
                    <w:bottom w:val="none" w:sz="0" w:space="0" w:color="auto"/>
                    <w:right w:val="none" w:sz="0" w:space="0" w:color="auto"/>
                  </w:divBdr>
                </w:div>
              </w:divsChild>
            </w:div>
            <w:div w:id="665985471">
              <w:marLeft w:val="0"/>
              <w:marRight w:val="0"/>
              <w:marTop w:val="0"/>
              <w:marBottom w:val="0"/>
              <w:divBdr>
                <w:top w:val="none" w:sz="0" w:space="0" w:color="auto"/>
                <w:left w:val="none" w:sz="0" w:space="0" w:color="auto"/>
                <w:bottom w:val="none" w:sz="0" w:space="0" w:color="auto"/>
                <w:right w:val="none" w:sz="0" w:space="0" w:color="auto"/>
              </w:divBdr>
              <w:divsChild>
                <w:div w:id="885485563">
                  <w:marLeft w:val="0"/>
                  <w:marRight w:val="0"/>
                  <w:marTop w:val="0"/>
                  <w:marBottom w:val="0"/>
                  <w:divBdr>
                    <w:top w:val="none" w:sz="0" w:space="0" w:color="auto"/>
                    <w:left w:val="none" w:sz="0" w:space="0" w:color="auto"/>
                    <w:bottom w:val="none" w:sz="0" w:space="0" w:color="auto"/>
                    <w:right w:val="none" w:sz="0" w:space="0" w:color="auto"/>
                  </w:divBdr>
                </w:div>
              </w:divsChild>
            </w:div>
            <w:div w:id="767387179">
              <w:marLeft w:val="0"/>
              <w:marRight w:val="0"/>
              <w:marTop w:val="0"/>
              <w:marBottom w:val="0"/>
              <w:divBdr>
                <w:top w:val="none" w:sz="0" w:space="0" w:color="auto"/>
                <w:left w:val="none" w:sz="0" w:space="0" w:color="auto"/>
                <w:bottom w:val="none" w:sz="0" w:space="0" w:color="auto"/>
                <w:right w:val="none" w:sz="0" w:space="0" w:color="auto"/>
              </w:divBdr>
              <w:divsChild>
                <w:div w:id="552692114">
                  <w:marLeft w:val="0"/>
                  <w:marRight w:val="0"/>
                  <w:marTop w:val="0"/>
                  <w:marBottom w:val="0"/>
                  <w:divBdr>
                    <w:top w:val="none" w:sz="0" w:space="0" w:color="auto"/>
                    <w:left w:val="none" w:sz="0" w:space="0" w:color="auto"/>
                    <w:bottom w:val="none" w:sz="0" w:space="0" w:color="auto"/>
                    <w:right w:val="none" w:sz="0" w:space="0" w:color="auto"/>
                  </w:divBdr>
                </w:div>
              </w:divsChild>
            </w:div>
            <w:div w:id="1571186136">
              <w:marLeft w:val="0"/>
              <w:marRight w:val="0"/>
              <w:marTop w:val="0"/>
              <w:marBottom w:val="0"/>
              <w:divBdr>
                <w:top w:val="none" w:sz="0" w:space="0" w:color="auto"/>
                <w:left w:val="none" w:sz="0" w:space="0" w:color="auto"/>
                <w:bottom w:val="none" w:sz="0" w:space="0" w:color="auto"/>
                <w:right w:val="none" w:sz="0" w:space="0" w:color="auto"/>
              </w:divBdr>
              <w:divsChild>
                <w:div w:id="1817256654">
                  <w:marLeft w:val="0"/>
                  <w:marRight w:val="0"/>
                  <w:marTop w:val="0"/>
                  <w:marBottom w:val="0"/>
                  <w:divBdr>
                    <w:top w:val="none" w:sz="0" w:space="0" w:color="auto"/>
                    <w:left w:val="none" w:sz="0" w:space="0" w:color="auto"/>
                    <w:bottom w:val="none" w:sz="0" w:space="0" w:color="auto"/>
                    <w:right w:val="none" w:sz="0" w:space="0" w:color="auto"/>
                  </w:divBdr>
                </w:div>
              </w:divsChild>
            </w:div>
            <w:div w:id="875386311">
              <w:marLeft w:val="0"/>
              <w:marRight w:val="0"/>
              <w:marTop w:val="0"/>
              <w:marBottom w:val="0"/>
              <w:divBdr>
                <w:top w:val="none" w:sz="0" w:space="0" w:color="auto"/>
                <w:left w:val="none" w:sz="0" w:space="0" w:color="auto"/>
                <w:bottom w:val="none" w:sz="0" w:space="0" w:color="auto"/>
                <w:right w:val="none" w:sz="0" w:space="0" w:color="auto"/>
              </w:divBdr>
              <w:divsChild>
                <w:div w:id="160660490">
                  <w:marLeft w:val="0"/>
                  <w:marRight w:val="0"/>
                  <w:marTop w:val="0"/>
                  <w:marBottom w:val="0"/>
                  <w:divBdr>
                    <w:top w:val="none" w:sz="0" w:space="0" w:color="auto"/>
                    <w:left w:val="none" w:sz="0" w:space="0" w:color="auto"/>
                    <w:bottom w:val="none" w:sz="0" w:space="0" w:color="auto"/>
                    <w:right w:val="none" w:sz="0" w:space="0" w:color="auto"/>
                  </w:divBdr>
                </w:div>
              </w:divsChild>
            </w:div>
            <w:div w:id="1096831570">
              <w:marLeft w:val="0"/>
              <w:marRight w:val="0"/>
              <w:marTop w:val="0"/>
              <w:marBottom w:val="0"/>
              <w:divBdr>
                <w:top w:val="none" w:sz="0" w:space="0" w:color="auto"/>
                <w:left w:val="none" w:sz="0" w:space="0" w:color="auto"/>
                <w:bottom w:val="none" w:sz="0" w:space="0" w:color="auto"/>
                <w:right w:val="none" w:sz="0" w:space="0" w:color="auto"/>
              </w:divBdr>
            </w:div>
            <w:div w:id="997733782">
              <w:marLeft w:val="0"/>
              <w:marRight w:val="0"/>
              <w:marTop w:val="0"/>
              <w:marBottom w:val="0"/>
              <w:divBdr>
                <w:top w:val="none" w:sz="0" w:space="0" w:color="auto"/>
                <w:left w:val="none" w:sz="0" w:space="0" w:color="auto"/>
                <w:bottom w:val="none" w:sz="0" w:space="0" w:color="auto"/>
                <w:right w:val="none" w:sz="0" w:space="0" w:color="auto"/>
              </w:divBdr>
            </w:div>
            <w:div w:id="16533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05523">
      <w:bodyDiv w:val="1"/>
      <w:marLeft w:val="0"/>
      <w:marRight w:val="0"/>
      <w:marTop w:val="0"/>
      <w:marBottom w:val="0"/>
      <w:divBdr>
        <w:top w:val="none" w:sz="0" w:space="0" w:color="auto"/>
        <w:left w:val="none" w:sz="0" w:space="0" w:color="auto"/>
        <w:bottom w:val="none" w:sz="0" w:space="0" w:color="auto"/>
        <w:right w:val="none" w:sz="0" w:space="0" w:color="auto"/>
      </w:divBdr>
    </w:div>
    <w:div w:id="1326204092">
      <w:bodyDiv w:val="1"/>
      <w:marLeft w:val="0"/>
      <w:marRight w:val="0"/>
      <w:marTop w:val="0"/>
      <w:marBottom w:val="0"/>
      <w:divBdr>
        <w:top w:val="none" w:sz="0" w:space="0" w:color="auto"/>
        <w:left w:val="none" w:sz="0" w:space="0" w:color="auto"/>
        <w:bottom w:val="none" w:sz="0" w:space="0" w:color="auto"/>
        <w:right w:val="none" w:sz="0" w:space="0" w:color="auto"/>
      </w:divBdr>
      <w:divsChild>
        <w:div w:id="187060739">
          <w:marLeft w:val="0"/>
          <w:marRight w:val="0"/>
          <w:marTop w:val="0"/>
          <w:marBottom w:val="0"/>
          <w:divBdr>
            <w:top w:val="none" w:sz="0" w:space="0" w:color="auto"/>
            <w:left w:val="none" w:sz="0" w:space="0" w:color="auto"/>
            <w:bottom w:val="none" w:sz="0" w:space="0" w:color="auto"/>
            <w:right w:val="none" w:sz="0" w:space="0" w:color="auto"/>
          </w:divBdr>
        </w:div>
      </w:divsChild>
    </w:div>
    <w:div w:id="1331906237">
      <w:bodyDiv w:val="1"/>
      <w:marLeft w:val="0"/>
      <w:marRight w:val="0"/>
      <w:marTop w:val="0"/>
      <w:marBottom w:val="0"/>
      <w:divBdr>
        <w:top w:val="none" w:sz="0" w:space="0" w:color="auto"/>
        <w:left w:val="none" w:sz="0" w:space="0" w:color="auto"/>
        <w:bottom w:val="none" w:sz="0" w:space="0" w:color="auto"/>
        <w:right w:val="none" w:sz="0" w:space="0" w:color="auto"/>
      </w:divBdr>
      <w:divsChild>
        <w:div w:id="2024550952">
          <w:marLeft w:val="0"/>
          <w:marRight w:val="0"/>
          <w:marTop w:val="0"/>
          <w:marBottom w:val="0"/>
          <w:divBdr>
            <w:top w:val="none" w:sz="0" w:space="0" w:color="auto"/>
            <w:left w:val="none" w:sz="0" w:space="0" w:color="auto"/>
            <w:bottom w:val="none" w:sz="0" w:space="0" w:color="auto"/>
            <w:right w:val="none" w:sz="0" w:space="0" w:color="auto"/>
          </w:divBdr>
          <w:divsChild>
            <w:div w:id="642127827">
              <w:marLeft w:val="0"/>
              <w:marRight w:val="0"/>
              <w:marTop w:val="0"/>
              <w:marBottom w:val="0"/>
              <w:divBdr>
                <w:top w:val="none" w:sz="0" w:space="0" w:color="auto"/>
                <w:left w:val="none" w:sz="0" w:space="0" w:color="auto"/>
                <w:bottom w:val="none" w:sz="0" w:space="0" w:color="auto"/>
                <w:right w:val="none" w:sz="0" w:space="0" w:color="auto"/>
              </w:divBdr>
              <w:divsChild>
                <w:div w:id="593904579">
                  <w:marLeft w:val="0"/>
                  <w:marRight w:val="0"/>
                  <w:marTop w:val="0"/>
                  <w:marBottom w:val="0"/>
                  <w:divBdr>
                    <w:top w:val="none" w:sz="0" w:space="0" w:color="auto"/>
                    <w:left w:val="none" w:sz="0" w:space="0" w:color="auto"/>
                    <w:bottom w:val="none" w:sz="0" w:space="0" w:color="auto"/>
                    <w:right w:val="none" w:sz="0" w:space="0" w:color="auto"/>
                  </w:divBdr>
                  <w:divsChild>
                    <w:div w:id="18883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50613">
      <w:bodyDiv w:val="1"/>
      <w:marLeft w:val="0"/>
      <w:marRight w:val="0"/>
      <w:marTop w:val="0"/>
      <w:marBottom w:val="0"/>
      <w:divBdr>
        <w:top w:val="none" w:sz="0" w:space="0" w:color="auto"/>
        <w:left w:val="none" w:sz="0" w:space="0" w:color="auto"/>
        <w:bottom w:val="none" w:sz="0" w:space="0" w:color="auto"/>
        <w:right w:val="none" w:sz="0" w:space="0" w:color="auto"/>
      </w:divBdr>
      <w:divsChild>
        <w:div w:id="1159419919">
          <w:marLeft w:val="0"/>
          <w:marRight w:val="0"/>
          <w:marTop w:val="0"/>
          <w:marBottom w:val="0"/>
          <w:divBdr>
            <w:top w:val="none" w:sz="0" w:space="0" w:color="auto"/>
            <w:left w:val="none" w:sz="0" w:space="0" w:color="auto"/>
            <w:bottom w:val="none" w:sz="0" w:space="0" w:color="auto"/>
            <w:right w:val="none" w:sz="0" w:space="0" w:color="auto"/>
          </w:divBdr>
        </w:div>
      </w:divsChild>
    </w:div>
    <w:div w:id="1362125699">
      <w:bodyDiv w:val="1"/>
      <w:marLeft w:val="0"/>
      <w:marRight w:val="0"/>
      <w:marTop w:val="0"/>
      <w:marBottom w:val="0"/>
      <w:divBdr>
        <w:top w:val="none" w:sz="0" w:space="0" w:color="auto"/>
        <w:left w:val="none" w:sz="0" w:space="0" w:color="auto"/>
        <w:bottom w:val="none" w:sz="0" w:space="0" w:color="auto"/>
        <w:right w:val="none" w:sz="0" w:space="0" w:color="auto"/>
      </w:divBdr>
      <w:divsChild>
        <w:div w:id="1097477909">
          <w:marLeft w:val="0"/>
          <w:marRight w:val="0"/>
          <w:marTop w:val="0"/>
          <w:marBottom w:val="0"/>
          <w:divBdr>
            <w:top w:val="none" w:sz="0" w:space="0" w:color="auto"/>
            <w:left w:val="none" w:sz="0" w:space="0" w:color="auto"/>
            <w:bottom w:val="none" w:sz="0" w:space="0" w:color="auto"/>
            <w:right w:val="none" w:sz="0" w:space="0" w:color="auto"/>
          </w:divBdr>
          <w:divsChild>
            <w:div w:id="1320117610">
              <w:marLeft w:val="0"/>
              <w:marRight w:val="0"/>
              <w:marTop w:val="0"/>
              <w:marBottom w:val="0"/>
              <w:divBdr>
                <w:top w:val="none" w:sz="0" w:space="0" w:color="auto"/>
                <w:left w:val="none" w:sz="0" w:space="0" w:color="auto"/>
                <w:bottom w:val="none" w:sz="0" w:space="0" w:color="auto"/>
                <w:right w:val="none" w:sz="0" w:space="0" w:color="auto"/>
              </w:divBdr>
              <w:divsChild>
                <w:div w:id="1343432472">
                  <w:marLeft w:val="0"/>
                  <w:marRight w:val="0"/>
                  <w:marTop w:val="0"/>
                  <w:marBottom w:val="0"/>
                  <w:divBdr>
                    <w:top w:val="none" w:sz="0" w:space="0" w:color="auto"/>
                    <w:left w:val="none" w:sz="0" w:space="0" w:color="auto"/>
                    <w:bottom w:val="none" w:sz="0" w:space="0" w:color="auto"/>
                    <w:right w:val="none" w:sz="0" w:space="0" w:color="auto"/>
                  </w:divBdr>
                  <w:divsChild>
                    <w:div w:id="11785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28208">
      <w:bodyDiv w:val="1"/>
      <w:marLeft w:val="0"/>
      <w:marRight w:val="0"/>
      <w:marTop w:val="0"/>
      <w:marBottom w:val="0"/>
      <w:divBdr>
        <w:top w:val="none" w:sz="0" w:space="0" w:color="auto"/>
        <w:left w:val="none" w:sz="0" w:space="0" w:color="auto"/>
        <w:bottom w:val="none" w:sz="0" w:space="0" w:color="auto"/>
        <w:right w:val="none" w:sz="0" w:space="0" w:color="auto"/>
      </w:divBdr>
      <w:divsChild>
        <w:div w:id="642582367">
          <w:marLeft w:val="0"/>
          <w:marRight w:val="0"/>
          <w:marTop w:val="0"/>
          <w:marBottom w:val="0"/>
          <w:divBdr>
            <w:top w:val="none" w:sz="0" w:space="0" w:color="auto"/>
            <w:left w:val="none" w:sz="0" w:space="0" w:color="auto"/>
            <w:bottom w:val="none" w:sz="0" w:space="0" w:color="auto"/>
            <w:right w:val="none" w:sz="0" w:space="0" w:color="auto"/>
          </w:divBdr>
          <w:divsChild>
            <w:div w:id="232156459">
              <w:marLeft w:val="0"/>
              <w:marRight w:val="0"/>
              <w:marTop w:val="0"/>
              <w:marBottom w:val="0"/>
              <w:divBdr>
                <w:top w:val="none" w:sz="0" w:space="0" w:color="auto"/>
                <w:left w:val="none" w:sz="0" w:space="0" w:color="auto"/>
                <w:bottom w:val="none" w:sz="0" w:space="0" w:color="auto"/>
                <w:right w:val="none" w:sz="0" w:space="0" w:color="auto"/>
              </w:divBdr>
              <w:divsChild>
                <w:div w:id="2102598912">
                  <w:marLeft w:val="0"/>
                  <w:marRight w:val="0"/>
                  <w:marTop w:val="0"/>
                  <w:marBottom w:val="0"/>
                  <w:divBdr>
                    <w:top w:val="none" w:sz="0" w:space="0" w:color="auto"/>
                    <w:left w:val="none" w:sz="0" w:space="0" w:color="auto"/>
                    <w:bottom w:val="none" w:sz="0" w:space="0" w:color="auto"/>
                    <w:right w:val="none" w:sz="0" w:space="0" w:color="auto"/>
                  </w:divBdr>
                  <w:divsChild>
                    <w:div w:id="9608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219268">
      <w:bodyDiv w:val="1"/>
      <w:marLeft w:val="0"/>
      <w:marRight w:val="0"/>
      <w:marTop w:val="0"/>
      <w:marBottom w:val="0"/>
      <w:divBdr>
        <w:top w:val="none" w:sz="0" w:space="0" w:color="auto"/>
        <w:left w:val="none" w:sz="0" w:space="0" w:color="auto"/>
        <w:bottom w:val="none" w:sz="0" w:space="0" w:color="auto"/>
        <w:right w:val="none" w:sz="0" w:space="0" w:color="auto"/>
      </w:divBdr>
    </w:div>
    <w:div w:id="1403410782">
      <w:bodyDiv w:val="1"/>
      <w:marLeft w:val="0"/>
      <w:marRight w:val="0"/>
      <w:marTop w:val="0"/>
      <w:marBottom w:val="0"/>
      <w:divBdr>
        <w:top w:val="none" w:sz="0" w:space="0" w:color="auto"/>
        <w:left w:val="none" w:sz="0" w:space="0" w:color="auto"/>
        <w:bottom w:val="none" w:sz="0" w:space="0" w:color="auto"/>
        <w:right w:val="none" w:sz="0" w:space="0" w:color="auto"/>
      </w:divBdr>
    </w:div>
    <w:div w:id="1403479907">
      <w:bodyDiv w:val="1"/>
      <w:marLeft w:val="0"/>
      <w:marRight w:val="0"/>
      <w:marTop w:val="0"/>
      <w:marBottom w:val="0"/>
      <w:divBdr>
        <w:top w:val="none" w:sz="0" w:space="0" w:color="auto"/>
        <w:left w:val="none" w:sz="0" w:space="0" w:color="auto"/>
        <w:bottom w:val="none" w:sz="0" w:space="0" w:color="auto"/>
        <w:right w:val="none" w:sz="0" w:space="0" w:color="auto"/>
      </w:divBdr>
    </w:div>
    <w:div w:id="1404374222">
      <w:bodyDiv w:val="1"/>
      <w:marLeft w:val="0"/>
      <w:marRight w:val="0"/>
      <w:marTop w:val="0"/>
      <w:marBottom w:val="0"/>
      <w:divBdr>
        <w:top w:val="none" w:sz="0" w:space="0" w:color="auto"/>
        <w:left w:val="none" w:sz="0" w:space="0" w:color="auto"/>
        <w:bottom w:val="none" w:sz="0" w:space="0" w:color="auto"/>
        <w:right w:val="none" w:sz="0" w:space="0" w:color="auto"/>
      </w:divBdr>
      <w:divsChild>
        <w:div w:id="641275357">
          <w:marLeft w:val="0"/>
          <w:marRight w:val="0"/>
          <w:marTop w:val="0"/>
          <w:marBottom w:val="0"/>
          <w:divBdr>
            <w:top w:val="none" w:sz="0" w:space="0" w:color="auto"/>
            <w:left w:val="none" w:sz="0" w:space="0" w:color="auto"/>
            <w:bottom w:val="none" w:sz="0" w:space="0" w:color="auto"/>
            <w:right w:val="none" w:sz="0" w:space="0" w:color="auto"/>
          </w:divBdr>
          <w:divsChild>
            <w:div w:id="10156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6747">
      <w:bodyDiv w:val="1"/>
      <w:marLeft w:val="0"/>
      <w:marRight w:val="0"/>
      <w:marTop w:val="0"/>
      <w:marBottom w:val="0"/>
      <w:divBdr>
        <w:top w:val="none" w:sz="0" w:space="0" w:color="auto"/>
        <w:left w:val="none" w:sz="0" w:space="0" w:color="auto"/>
        <w:bottom w:val="none" w:sz="0" w:space="0" w:color="auto"/>
        <w:right w:val="none" w:sz="0" w:space="0" w:color="auto"/>
      </w:divBdr>
      <w:divsChild>
        <w:div w:id="1889340192">
          <w:marLeft w:val="0"/>
          <w:marRight w:val="0"/>
          <w:marTop w:val="0"/>
          <w:marBottom w:val="0"/>
          <w:divBdr>
            <w:top w:val="none" w:sz="0" w:space="0" w:color="auto"/>
            <w:left w:val="none" w:sz="0" w:space="0" w:color="auto"/>
            <w:bottom w:val="none" w:sz="0" w:space="0" w:color="auto"/>
            <w:right w:val="none" w:sz="0" w:space="0" w:color="auto"/>
          </w:divBdr>
        </w:div>
      </w:divsChild>
    </w:div>
    <w:div w:id="1441799249">
      <w:bodyDiv w:val="1"/>
      <w:marLeft w:val="0"/>
      <w:marRight w:val="0"/>
      <w:marTop w:val="0"/>
      <w:marBottom w:val="0"/>
      <w:divBdr>
        <w:top w:val="none" w:sz="0" w:space="0" w:color="auto"/>
        <w:left w:val="none" w:sz="0" w:space="0" w:color="auto"/>
        <w:bottom w:val="none" w:sz="0" w:space="0" w:color="auto"/>
        <w:right w:val="none" w:sz="0" w:space="0" w:color="auto"/>
      </w:divBdr>
      <w:divsChild>
        <w:div w:id="859702391">
          <w:marLeft w:val="0"/>
          <w:marRight w:val="0"/>
          <w:marTop w:val="0"/>
          <w:marBottom w:val="0"/>
          <w:divBdr>
            <w:top w:val="none" w:sz="0" w:space="0" w:color="auto"/>
            <w:left w:val="none" w:sz="0" w:space="0" w:color="auto"/>
            <w:bottom w:val="none" w:sz="0" w:space="0" w:color="auto"/>
            <w:right w:val="none" w:sz="0" w:space="0" w:color="auto"/>
          </w:divBdr>
        </w:div>
      </w:divsChild>
    </w:div>
    <w:div w:id="1445349213">
      <w:bodyDiv w:val="1"/>
      <w:marLeft w:val="0"/>
      <w:marRight w:val="0"/>
      <w:marTop w:val="0"/>
      <w:marBottom w:val="0"/>
      <w:divBdr>
        <w:top w:val="none" w:sz="0" w:space="0" w:color="auto"/>
        <w:left w:val="none" w:sz="0" w:space="0" w:color="auto"/>
        <w:bottom w:val="none" w:sz="0" w:space="0" w:color="auto"/>
        <w:right w:val="none" w:sz="0" w:space="0" w:color="auto"/>
      </w:divBdr>
      <w:divsChild>
        <w:div w:id="686254446">
          <w:marLeft w:val="0"/>
          <w:marRight w:val="0"/>
          <w:marTop w:val="0"/>
          <w:marBottom w:val="0"/>
          <w:divBdr>
            <w:top w:val="none" w:sz="0" w:space="0" w:color="auto"/>
            <w:left w:val="none" w:sz="0" w:space="0" w:color="auto"/>
            <w:bottom w:val="none" w:sz="0" w:space="0" w:color="auto"/>
            <w:right w:val="none" w:sz="0" w:space="0" w:color="auto"/>
          </w:divBdr>
        </w:div>
      </w:divsChild>
    </w:div>
    <w:div w:id="1445684683">
      <w:bodyDiv w:val="1"/>
      <w:marLeft w:val="0"/>
      <w:marRight w:val="0"/>
      <w:marTop w:val="0"/>
      <w:marBottom w:val="0"/>
      <w:divBdr>
        <w:top w:val="none" w:sz="0" w:space="0" w:color="auto"/>
        <w:left w:val="none" w:sz="0" w:space="0" w:color="auto"/>
        <w:bottom w:val="none" w:sz="0" w:space="0" w:color="auto"/>
        <w:right w:val="none" w:sz="0" w:space="0" w:color="auto"/>
      </w:divBdr>
    </w:div>
    <w:div w:id="1451320631">
      <w:bodyDiv w:val="1"/>
      <w:marLeft w:val="0"/>
      <w:marRight w:val="0"/>
      <w:marTop w:val="0"/>
      <w:marBottom w:val="0"/>
      <w:divBdr>
        <w:top w:val="none" w:sz="0" w:space="0" w:color="auto"/>
        <w:left w:val="none" w:sz="0" w:space="0" w:color="auto"/>
        <w:bottom w:val="none" w:sz="0" w:space="0" w:color="auto"/>
        <w:right w:val="none" w:sz="0" w:space="0" w:color="auto"/>
      </w:divBdr>
      <w:divsChild>
        <w:div w:id="897085610">
          <w:marLeft w:val="0"/>
          <w:marRight w:val="0"/>
          <w:marTop w:val="0"/>
          <w:marBottom w:val="0"/>
          <w:divBdr>
            <w:top w:val="none" w:sz="0" w:space="0" w:color="auto"/>
            <w:left w:val="none" w:sz="0" w:space="0" w:color="auto"/>
            <w:bottom w:val="none" w:sz="0" w:space="0" w:color="auto"/>
            <w:right w:val="none" w:sz="0" w:space="0" w:color="auto"/>
          </w:divBdr>
        </w:div>
      </w:divsChild>
    </w:div>
    <w:div w:id="1452087591">
      <w:bodyDiv w:val="1"/>
      <w:marLeft w:val="0"/>
      <w:marRight w:val="0"/>
      <w:marTop w:val="0"/>
      <w:marBottom w:val="0"/>
      <w:divBdr>
        <w:top w:val="none" w:sz="0" w:space="0" w:color="auto"/>
        <w:left w:val="none" w:sz="0" w:space="0" w:color="auto"/>
        <w:bottom w:val="none" w:sz="0" w:space="0" w:color="auto"/>
        <w:right w:val="none" w:sz="0" w:space="0" w:color="auto"/>
      </w:divBdr>
      <w:divsChild>
        <w:div w:id="295837068">
          <w:marLeft w:val="1973"/>
          <w:marRight w:val="0"/>
          <w:marTop w:val="0"/>
          <w:marBottom w:val="0"/>
          <w:divBdr>
            <w:top w:val="none" w:sz="0" w:space="0" w:color="auto"/>
            <w:left w:val="none" w:sz="0" w:space="0" w:color="auto"/>
            <w:bottom w:val="none" w:sz="0" w:space="0" w:color="auto"/>
            <w:right w:val="none" w:sz="0" w:space="0" w:color="auto"/>
          </w:divBdr>
        </w:div>
        <w:div w:id="372576712">
          <w:marLeft w:val="634"/>
          <w:marRight w:val="0"/>
          <w:marTop w:val="0"/>
          <w:marBottom w:val="0"/>
          <w:divBdr>
            <w:top w:val="none" w:sz="0" w:space="0" w:color="auto"/>
            <w:left w:val="none" w:sz="0" w:space="0" w:color="auto"/>
            <w:bottom w:val="none" w:sz="0" w:space="0" w:color="auto"/>
            <w:right w:val="none" w:sz="0" w:space="0" w:color="auto"/>
          </w:divBdr>
        </w:div>
        <w:div w:id="581645397">
          <w:marLeft w:val="1973"/>
          <w:marRight w:val="0"/>
          <w:marTop w:val="0"/>
          <w:marBottom w:val="0"/>
          <w:divBdr>
            <w:top w:val="none" w:sz="0" w:space="0" w:color="auto"/>
            <w:left w:val="none" w:sz="0" w:space="0" w:color="auto"/>
            <w:bottom w:val="none" w:sz="0" w:space="0" w:color="auto"/>
            <w:right w:val="none" w:sz="0" w:space="0" w:color="auto"/>
          </w:divBdr>
        </w:div>
        <w:div w:id="1039820354">
          <w:marLeft w:val="634"/>
          <w:marRight w:val="0"/>
          <w:marTop w:val="0"/>
          <w:marBottom w:val="0"/>
          <w:divBdr>
            <w:top w:val="none" w:sz="0" w:space="0" w:color="auto"/>
            <w:left w:val="none" w:sz="0" w:space="0" w:color="auto"/>
            <w:bottom w:val="none" w:sz="0" w:space="0" w:color="auto"/>
            <w:right w:val="none" w:sz="0" w:space="0" w:color="auto"/>
          </w:divBdr>
        </w:div>
        <w:div w:id="1045367934">
          <w:marLeft w:val="634"/>
          <w:marRight w:val="0"/>
          <w:marTop w:val="0"/>
          <w:marBottom w:val="0"/>
          <w:divBdr>
            <w:top w:val="none" w:sz="0" w:space="0" w:color="auto"/>
            <w:left w:val="none" w:sz="0" w:space="0" w:color="auto"/>
            <w:bottom w:val="none" w:sz="0" w:space="0" w:color="auto"/>
            <w:right w:val="none" w:sz="0" w:space="0" w:color="auto"/>
          </w:divBdr>
        </w:div>
        <w:div w:id="1230190766">
          <w:marLeft w:val="1973"/>
          <w:marRight w:val="0"/>
          <w:marTop w:val="0"/>
          <w:marBottom w:val="0"/>
          <w:divBdr>
            <w:top w:val="none" w:sz="0" w:space="0" w:color="auto"/>
            <w:left w:val="none" w:sz="0" w:space="0" w:color="auto"/>
            <w:bottom w:val="none" w:sz="0" w:space="0" w:color="auto"/>
            <w:right w:val="none" w:sz="0" w:space="0" w:color="auto"/>
          </w:divBdr>
        </w:div>
        <w:div w:id="1876504468">
          <w:marLeft w:val="634"/>
          <w:marRight w:val="0"/>
          <w:marTop w:val="0"/>
          <w:marBottom w:val="0"/>
          <w:divBdr>
            <w:top w:val="none" w:sz="0" w:space="0" w:color="auto"/>
            <w:left w:val="none" w:sz="0" w:space="0" w:color="auto"/>
            <w:bottom w:val="none" w:sz="0" w:space="0" w:color="auto"/>
            <w:right w:val="none" w:sz="0" w:space="0" w:color="auto"/>
          </w:divBdr>
        </w:div>
        <w:div w:id="2029595811">
          <w:marLeft w:val="1973"/>
          <w:marRight w:val="0"/>
          <w:marTop w:val="0"/>
          <w:marBottom w:val="0"/>
          <w:divBdr>
            <w:top w:val="none" w:sz="0" w:space="0" w:color="auto"/>
            <w:left w:val="none" w:sz="0" w:space="0" w:color="auto"/>
            <w:bottom w:val="none" w:sz="0" w:space="0" w:color="auto"/>
            <w:right w:val="none" w:sz="0" w:space="0" w:color="auto"/>
          </w:divBdr>
        </w:div>
      </w:divsChild>
    </w:div>
    <w:div w:id="1464496975">
      <w:bodyDiv w:val="1"/>
      <w:marLeft w:val="0"/>
      <w:marRight w:val="0"/>
      <w:marTop w:val="0"/>
      <w:marBottom w:val="0"/>
      <w:divBdr>
        <w:top w:val="none" w:sz="0" w:space="0" w:color="auto"/>
        <w:left w:val="none" w:sz="0" w:space="0" w:color="auto"/>
        <w:bottom w:val="none" w:sz="0" w:space="0" w:color="auto"/>
        <w:right w:val="none" w:sz="0" w:space="0" w:color="auto"/>
      </w:divBdr>
    </w:div>
    <w:div w:id="1469471219">
      <w:bodyDiv w:val="1"/>
      <w:marLeft w:val="0"/>
      <w:marRight w:val="0"/>
      <w:marTop w:val="0"/>
      <w:marBottom w:val="0"/>
      <w:divBdr>
        <w:top w:val="none" w:sz="0" w:space="0" w:color="auto"/>
        <w:left w:val="none" w:sz="0" w:space="0" w:color="auto"/>
        <w:bottom w:val="none" w:sz="0" w:space="0" w:color="auto"/>
        <w:right w:val="none" w:sz="0" w:space="0" w:color="auto"/>
      </w:divBdr>
    </w:div>
    <w:div w:id="1478261797">
      <w:bodyDiv w:val="1"/>
      <w:marLeft w:val="0"/>
      <w:marRight w:val="0"/>
      <w:marTop w:val="0"/>
      <w:marBottom w:val="0"/>
      <w:divBdr>
        <w:top w:val="none" w:sz="0" w:space="0" w:color="auto"/>
        <w:left w:val="none" w:sz="0" w:space="0" w:color="auto"/>
        <w:bottom w:val="none" w:sz="0" w:space="0" w:color="auto"/>
        <w:right w:val="none" w:sz="0" w:space="0" w:color="auto"/>
      </w:divBdr>
      <w:divsChild>
        <w:div w:id="2085373926">
          <w:marLeft w:val="0"/>
          <w:marRight w:val="0"/>
          <w:marTop w:val="0"/>
          <w:marBottom w:val="0"/>
          <w:divBdr>
            <w:top w:val="none" w:sz="0" w:space="0" w:color="auto"/>
            <w:left w:val="none" w:sz="0" w:space="0" w:color="auto"/>
            <w:bottom w:val="none" w:sz="0" w:space="0" w:color="auto"/>
            <w:right w:val="none" w:sz="0" w:space="0" w:color="auto"/>
          </w:divBdr>
          <w:divsChild>
            <w:div w:id="558515555">
              <w:marLeft w:val="0"/>
              <w:marRight w:val="0"/>
              <w:marTop w:val="0"/>
              <w:marBottom w:val="0"/>
              <w:divBdr>
                <w:top w:val="none" w:sz="0" w:space="0" w:color="auto"/>
                <w:left w:val="none" w:sz="0" w:space="0" w:color="auto"/>
                <w:bottom w:val="none" w:sz="0" w:space="0" w:color="auto"/>
                <w:right w:val="none" w:sz="0" w:space="0" w:color="auto"/>
              </w:divBdr>
              <w:divsChild>
                <w:div w:id="1341663159">
                  <w:marLeft w:val="0"/>
                  <w:marRight w:val="0"/>
                  <w:marTop w:val="0"/>
                  <w:marBottom w:val="0"/>
                  <w:divBdr>
                    <w:top w:val="none" w:sz="0" w:space="0" w:color="auto"/>
                    <w:left w:val="none" w:sz="0" w:space="0" w:color="auto"/>
                    <w:bottom w:val="none" w:sz="0" w:space="0" w:color="auto"/>
                    <w:right w:val="none" w:sz="0" w:space="0" w:color="auto"/>
                  </w:divBdr>
                </w:div>
                <w:div w:id="798110601">
                  <w:marLeft w:val="0"/>
                  <w:marRight w:val="0"/>
                  <w:marTop w:val="0"/>
                  <w:marBottom w:val="0"/>
                  <w:divBdr>
                    <w:top w:val="none" w:sz="0" w:space="0" w:color="auto"/>
                    <w:left w:val="none" w:sz="0" w:space="0" w:color="auto"/>
                    <w:bottom w:val="none" w:sz="0" w:space="0" w:color="auto"/>
                    <w:right w:val="none" w:sz="0" w:space="0" w:color="auto"/>
                  </w:divBdr>
                </w:div>
              </w:divsChild>
            </w:div>
            <w:div w:id="150951230">
              <w:marLeft w:val="0"/>
              <w:marRight w:val="0"/>
              <w:marTop w:val="0"/>
              <w:marBottom w:val="0"/>
              <w:divBdr>
                <w:top w:val="none" w:sz="0" w:space="0" w:color="auto"/>
                <w:left w:val="none" w:sz="0" w:space="0" w:color="auto"/>
                <w:bottom w:val="none" w:sz="0" w:space="0" w:color="auto"/>
                <w:right w:val="none" w:sz="0" w:space="0" w:color="auto"/>
              </w:divBdr>
              <w:divsChild>
                <w:div w:id="308247961">
                  <w:marLeft w:val="0"/>
                  <w:marRight w:val="0"/>
                  <w:marTop w:val="0"/>
                  <w:marBottom w:val="0"/>
                  <w:divBdr>
                    <w:top w:val="none" w:sz="0" w:space="0" w:color="auto"/>
                    <w:left w:val="none" w:sz="0" w:space="0" w:color="auto"/>
                    <w:bottom w:val="none" w:sz="0" w:space="0" w:color="auto"/>
                    <w:right w:val="none" w:sz="0" w:space="0" w:color="auto"/>
                  </w:divBdr>
                </w:div>
              </w:divsChild>
            </w:div>
            <w:div w:id="950747426">
              <w:marLeft w:val="0"/>
              <w:marRight w:val="0"/>
              <w:marTop w:val="0"/>
              <w:marBottom w:val="0"/>
              <w:divBdr>
                <w:top w:val="none" w:sz="0" w:space="0" w:color="auto"/>
                <w:left w:val="none" w:sz="0" w:space="0" w:color="auto"/>
                <w:bottom w:val="none" w:sz="0" w:space="0" w:color="auto"/>
                <w:right w:val="none" w:sz="0" w:space="0" w:color="auto"/>
              </w:divBdr>
              <w:divsChild>
                <w:div w:id="1148935139">
                  <w:marLeft w:val="0"/>
                  <w:marRight w:val="0"/>
                  <w:marTop w:val="0"/>
                  <w:marBottom w:val="0"/>
                  <w:divBdr>
                    <w:top w:val="none" w:sz="0" w:space="0" w:color="auto"/>
                    <w:left w:val="none" w:sz="0" w:space="0" w:color="auto"/>
                    <w:bottom w:val="none" w:sz="0" w:space="0" w:color="auto"/>
                    <w:right w:val="none" w:sz="0" w:space="0" w:color="auto"/>
                  </w:divBdr>
                </w:div>
              </w:divsChild>
            </w:div>
            <w:div w:id="809205675">
              <w:marLeft w:val="0"/>
              <w:marRight w:val="0"/>
              <w:marTop w:val="0"/>
              <w:marBottom w:val="0"/>
              <w:divBdr>
                <w:top w:val="none" w:sz="0" w:space="0" w:color="auto"/>
                <w:left w:val="none" w:sz="0" w:space="0" w:color="auto"/>
                <w:bottom w:val="none" w:sz="0" w:space="0" w:color="auto"/>
                <w:right w:val="none" w:sz="0" w:space="0" w:color="auto"/>
              </w:divBdr>
              <w:divsChild>
                <w:div w:id="15472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2849">
      <w:bodyDiv w:val="1"/>
      <w:marLeft w:val="0"/>
      <w:marRight w:val="0"/>
      <w:marTop w:val="0"/>
      <w:marBottom w:val="0"/>
      <w:divBdr>
        <w:top w:val="none" w:sz="0" w:space="0" w:color="auto"/>
        <w:left w:val="none" w:sz="0" w:space="0" w:color="auto"/>
        <w:bottom w:val="none" w:sz="0" w:space="0" w:color="auto"/>
        <w:right w:val="none" w:sz="0" w:space="0" w:color="auto"/>
      </w:divBdr>
      <w:divsChild>
        <w:div w:id="837505242">
          <w:marLeft w:val="0"/>
          <w:marRight w:val="0"/>
          <w:marTop w:val="0"/>
          <w:marBottom w:val="0"/>
          <w:divBdr>
            <w:top w:val="none" w:sz="0" w:space="0" w:color="auto"/>
            <w:left w:val="none" w:sz="0" w:space="0" w:color="auto"/>
            <w:bottom w:val="none" w:sz="0" w:space="0" w:color="auto"/>
            <w:right w:val="none" w:sz="0" w:space="0" w:color="auto"/>
          </w:divBdr>
          <w:divsChild>
            <w:div w:id="1206789718">
              <w:marLeft w:val="0"/>
              <w:marRight w:val="0"/>
              <w:marTop w:val="0"/>
              <w:marBottom w:val="0"/>
              <w:divBdr>
                <w:top w:val="none" w:sz="0" w:space="0" w:color="auto"/>
                <w:left w:val="none" w:sz="0" w:space="0" w:color="auto"/>
                <w:bottom w:val="none" w:sz="0" w:space="0" w:color="auto"/>
                <w:right w:val="none" w:sz="0" w:space="0" w:color="auto"/>
              </w:divBdr>
              <w:divsChild>
                <w:div w:id="1848592694">
                  <w:marLeft w:val="0"/>
                  <w:marRight w:val="0"/>
                  <w:marTop w:val="0"/>
                  <w:marBottom w:val="0"/>
                  <w:divBdr>
                    <w:top w:val="none" w:sz="0" w:space="0" w:color="auto"/>
                    <w:left w:val="none" w:sz="0" w:space="0" w:color="auto"/>
                    <w:bottom w:val="none" w:sz="0" w:space="0" w:color="auto"/>
                    <w:right w:val="none" w:sz="0" w:space="0" w:color="auto"/>
                  </w:divBdr>
                  <w:divsChild>
                    <w:div w:id="11188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04033">
      <w:bodyDiv w:val="1"/>
      <w:marLeft w:val="0"/>
      <w:marRight w:val="0"/>
      <w:marTop w:val="0"/>
      <w:marBottom w:val="0"/>
      <w:divBdr>
        <w:top w:val="none" w:sz="0" w:space="0" w:color="auto"/>
        <w:left w:val="none" w:sz="0" w:space="0" w:color="auto"/>
        <w:bottom w:val="none" w:sz="0" w:space="0" w:color="auto"/>
        <w:right w:val="none" w:sz="0" w:space="0" w:color="auto"/>
      </w:divBdr>
      <w:divsChild>
        <w:div w:id="1269387268">
          <w:marLeft w:val="0"/>
          <w:marRight w:val="0"/>
          <w:marTop w:val="0"/>
          <w:marBottom w:val="0"/>
          <w:divBdr>
            <w:top w:val="none" w:sz="0" w:space="0" w:color="auto"/>
            <w:left w:val="none" w:sz="0" w:space="0" w:color="auto"/>
            <w:bottom w:val="none" w:sz="0" w:space="0" w:color="auto"/>
            <w:right w:val="none" w:sz="0" w:space="0" w:color="auto"/>
          </w:divBdr>
          <w:divsChild>
            <w:div w:id="870647056">
              <w:marLeft w:val="0"/>
              <w:marRight w:val="0"/>
              <w:marTop w:val="0"/>
              <w:marBottom w:val="0"/>
              <w:divBdr>
                <w:top w:val="none" w:sz="0" w:space="0" w:color="auto"/>
                <w:left w:val="none" w:sz="0" w:space="0" w:color="auto"/>
                <w:bottom w:val="none" w:sz="0" w:space="0" w:color="auto"/>
                <w:right w:val="none" w:sz="0" w:space="0" w:color="auto"/>
              </w:divBdr>
              <w:divsChild>
                <w:div w:id="1227304669">
                  <w:marLeft w:val="0"/>
                  <w:marRight w:val="0"/>
                  <w:marTop w:val="0"/>
                  <w:marBottom w:val="0"/>
                  <w:divBdr>
                    <w:top w:val="none" w:sz="0" w:space="0" w:color="auto"/>
                    <w:left w:val="none" w:sz="0" w:space="0" w:color="auto"/>
                    <w:bottom w:val="none" w:sz="0" w:space="0" w:color="auto"/>
                    <w:right w:val="none" w:sz="0" w:space="0" w:color="auto"/>
                  </w:divBdr>
                  <w:divsChild>
                    <w:div w:id="1066075128">
                      <w:marLeft w:val="0"/>
                      <w:marRight w:val="0"/>
                      <w:marTop w:val="0"/>
                      <w:marBottom w:val="0"/>
                      <w:divBdr>
                        <w:top w:val="none" w:sz="0" w:space="0" w:color="auto"/>
                        <w:left w:val="none" w:sz="0" w:space="0" w:color="auto"/>
                        <w:bottom w:val="none" w:sz="0" w:space="0" w:color="auto"/>
                        <w:right w:val="none" w:sz="0" w:space="0" w:color="auto"/>
                      </w:divBdr>
                    </w:div>
                  </w:divsChild>
                </w:div>
                <w:div w:id="869299783">
                  <w:marLeft w:val="0"/>
                  <w:marRight w:val="0"/>
                  <w:marTop w:val="0"/>
                  <w:marBottom w:val="0"/>
                  <w:divBdr>
                    <w:top w:val="none" w:sz="0" w:space="0" w:color="auto"/>
                    <w:left w:val="none" w:sz="0" w:space="0" w:color="auto"/>
                    <w:bottom w:val="none" w:sz="0" w:space="0" w:color="auto"/>
                    <w:right w:val="none" w:sz="0" w:space="0" w:color="auto"/>
                  </w:divBdr>
                  <w:divsChild>
                    <w:div w:id="17511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682264">
      <w:bodyDiv w:val="1"/>
      <w:marLeft w:val="0"/>
      <w:marRight w:val="0"/>
      <w:marTop w:val="0"/>
      <w:marBottom w:val="0"/>
      <w:divBdr>
        <w:top w:val="none" w:sz="0" w:space="0" w:color="auto"/>
        <w:left w:val="none" w:sz="0" w:space="0" w:color="auto"/>
        <w:bottom w:val="none" w:sz="0" w:space="0" w:color="auto"/>
        <w:right w:val="none" w:sz="0" w:space="0" w:color="auto"/>
      </w:divBdr>
      <w:divsChild>
        <w:div w:id="1502574953">
          <w:marLeft w:val="0"/>
          <w:marRight w:val="0"/>
          <w:marTop w:val="0"/>
          <w:marBottom w:val="0"/>
          <w:divBdr>
            <w:top w:val="none" w:sz="0" w:space="0" w:color="auto"/>
            <w:left w:val="none" w:sz="0" w:space="0" w:color="auto"/>
            <w:bottom w:val="none" w:sz="0" w:space="0" w:color="auto"/>
            <w:right w:val="none" w:sz="0" w:space="0" w:color="auto"/>
          </w:divBdr>
        </w:div>
      </w:divsChild>
    </w:div>
    <w:div w:id="1528055278">
      <w:bodyDiv w:val="1"/>
      <w:marLeft w:val="0"/>
      <w:marRight w:val="0"/>
      <w:marTop w:val="0"/>
      <w:marBottom w:val="0"/>
      <w:divBdr>
        <w:top w:val="none" w:sz="0" w:space="0" w:color="auto"/>
        <w:left w:val="none" w:sz="0" w:space="0" w:color="auto"/>
        <w:bottom w:val="none" w:sz="0" w:space="0" w:color="auto"/>
        <w:right w:val="none" w:sz="0" w:space="0" w:color="auto"/>
      </w:divBdr>
      <w:divsChild>
        <w:div w:id="665477309">
          <w:marLeft w:val="0"/>
          <w:marRight w:val="0"/>
          <w:marTop w:val="0"/>
          <w:marBottom w:val="0"/>
          <w:divBdr>
            <w:top w:val="none" w:sz="0" w:space="0" w:color="auto"/>
            <w:left w:val="none" w:sz="0" w:space="0" w:color="auto"/>
            <w:bottom w:val="none" w:sz="0" w:space="0" w:color="auto"/>
            <w:right w:val="none" w:sz="0" w:space="0" w:color="auto"/>
          </w:divBdr>
          <w:divsChild>
            <w:div w:id="1531794619">
              <w:marLeft w:val="0"/>
              <w:marRight w:val="0"/>
              <w:marTop w:val="0"/>
              <w:marBottom w:val="0"/>
              <w:divBdr>
                <w:top w:val="none" w:sz="0" w:space="0" w:color="auto"/>
                <w:left w:val="none" w:sz="0" w:space="0" w:color="auto"/>
                <w:bottom w:val="none" w:sz="0" w:space="0" w:color="auto"/>
                <w:right w:val="none" w:sz="0" w:space="0" w:color="auto"/>
              </w:divBdr>
              <w:divsChild>
                <w:div w:id="1839997700">
                  <w:marLeft w:val="0"/>
                  <w:marRight w:val="0"/>
                  <w:marTop w:val="0"/>
                  <w:marBottom w:val="0"/>
                  <w:divBdr>
                    <w:top w:val="none" w:sz="0" w:space="0" w:color="auto"/>
                    <w:left w:val="none" w:sz="0" w:space="0" w:color="auto"/>
                    <w:bottom w:val="none" w:sz="0" w:space="0" w:color="auto"/>
                    <w:right w:val="none" w:sz="0" w:space="0" w:color="auto"/>
                  </w:divBdr>
                  <w:divsChild>
                    <w:div w:id="8712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301199">
      <w:bodyDiv w:val="1"/>
      <w:marLeft w:val="0"/>
      <w:marRight w:val="0"/>
      <w:marTop w:val="0"/>
      <w:marBottom w:val="0"/>
      <w:divBdr>
        <w:top w:val="none" w:sz="0" w:space="0" w:color="auto"/>
        <w:left w:val="none" w:sz="0" w:space="0" w:color="auto"/>
        <w:bottom w:val="none" w:sz="0" w:space="0" w:color="auto"/>
        <w:right w:val="none" w:sz="0" w:space="0" w:color="auto"/>
      </w:divBdr>
      <w:divsChild>
        <w:div w:id="1312977633">
          <w:marLeft w:val="0"/>
          <w:marRight w:val="0"/>
          <w:marTop w:val="0"/>
          <w:marBottom w:val="0"/>
          <w:divBdr>
            <w:top w:val="none" w:sz="0" w:space="0" w:color="auto"/>
            <w:left w:val="none" w:sz="0" w:space="0" w:color="auto"/>
            <w:bottom w:val="none" w:sz="0" w:space="0" w:color="auto"/>
            <w:right w:val="none" w:sz="0" w:space="0" w:color="auto"/>
          </w:divBdr>
          <w:divsChild>
            <w:div w:id="1332442336">
              <w:marLeft w:val="0"/>
              <w:marRight w:val="0"/>
              <w:marTop w:val="0"/>
              <w:marBottom w:val="0"/>
              <w:divBdr>
                <w:top w:val="none" w:sz="0" w:space="0" w:color="auto"/>
                <w:left w:val="none" w:sz="0" w:space="0" w:color="auto"/>
                <w:bottom w:val="none" w:sz="0" w:space="0" w:color="auto"/>
                <w:right w:val="none" w:sz="0" w:space="0" w:color="auto"/>
              </w:divBdr>
              <w:divsChild>
                <w:div w:id="421688797">
                  <w:marLeft w:val="0"/>
                  <w:marRight w:val="0"/>
                  <w:marTop w:val="0"/>
                  <w:marBottom w:val="0"/>
                  <w:divBdr>
                    <w:top w:val="none" w:sz="0" w:space="0" w:color="auto"/>
                    <w:left w:val="none" w:sz="0" w:space="0" w:color="auto"/>
                    <w:bottom w:val="none" w:sz="0" w:space="0" w:color="auto"/>
                    <w:right w:val="none" w:sz="0" w:space="0" w:color="auto"/>
                  </w:divBdr>
                  <w:divsChild>
                    <w:div w:id="5334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5819">
      <w:bodyDiv w:val="1"/>
      <w:marLeft w:val="0"/>
      <w:marRight w:val="0"/>
      <w:marTop w:val="0"/>
      <w:marBottom w:val="0"/>
      <w:divBdr>
        <w:top w:val="none" w:sz="0" w:space="0" w:color="auto"/>
        <w:left w:val="none" w:sz="0" w:space="0" w:color="auto"/>
        <w:bottom w:val="none" w:sz="0" w:space="0" w:color="auto"/>
        <w:right w:val="none" w:sz="0" w:space="0" w:color="auto"/>
      </w:divBdr>
    </w:div>
    <w:div w:id="1561019173">
      <w:bodyDiv w:val="1"/>
      <w:marLeft w:val="0"/>
      <w:marRight w:val="0"/>
      <w:marTop w:val="0"/>
      <w:marBottom w:val="0"/>
      <w:divBdr>
        <w:top w:val="none" w:sz="0" w:space="0" w:color="auto"/>
        <w:left w:val="none" w:sz="0" w:space="0" w:color="auto"/>
        <w:bottom w:val="none" w:sz="0" w:space="0" w:color="auto"/>
        <w:right w:val="none" w:sz="0" w:space="0" w:color="auto"/>
      </w:divBdr>
    </w:div>
    <w:div w:id="1571890824">
      <w:bodyDiv w:val="1"/>
      <w:marLeft w:val="0"/>
      <w:marRight w:val="0"/>
      <w:marTop w:val="0"/>
      <w:marBottom w:val="0"/>
      <w:divBdr>
        <w:top w:val="none" w:sz="0" w:space="0" w:color="auto"/>
        <w:left w:val="none" w:sz="0" w:space="0" w:color="auto"/>
        <w:bottom w:val="none" w:sz="0" w:space="0" w:color="auto"/>
        <w:right w:val="none" w:sz="0" w:space="0" w:color="auto"/>
      </w:divBdr>
    </w:div>
    <w:div w:id="1577938323">
      <w:bodyDiv w:val="1"/>
      <w:marLeft w:val="0"/>
      <w:marRight w:val="0"/>
      <w:marTop w:val="0"/>
      <w:marBottom w:val="0"/>
      <w:divBdr>
        <w:top w:val="none" w:sz="0" w:space="0" w:color="auto"/>
        <w:left w:val="none" w:sz="0" w:space="0" w:color="auto"/>
        <w:bottom w:val="none" w:sz="0" w:space="0" w:color="auto"/>
        <w:right w:val="none" w:sz="0" w:space="0" w:color="auto"/>
      </w:divBdr>
      <w:divsChild>
        <w:div w:id="1205630169">
          <w:marLeft w:val="0"/>
          <w:marRight w:val="0"/>
          <w:marTop w:val="0"/>
          <w:marBottom w:val="0"/>
          <w:divBdr>
            <w:top w:val="none" w:sz="0" w:space="0" w:color="auto"/>
            <w:left w:val="none" w:sz="0" w:space="0" w:color="auto"/>
            <w:bottom w:val="none" w:sz="0" w:space="0" w:color="auto"/>
            <w:right w:val="none" w:sz="0" w:space="0" w:color="auto"/>
          </w:divBdr>
        </w:div>
      </w:divsChild>
    </w:div>
    <w:div w:id="1579241523">
      <w:bodyDiv w:val="1"/>
      <w:marLeft w:val="0"/>
      <w:marRight w:val="0"/>
      <w:marTop w:val="0"/>
      <w:marBottom w:val="0"/>
      <w:divBdr>
        <w:top w:val="none" w:sz="0" w:space="0" w:color="auto"/>
        <w:left w:val="none" w:sz="0" w:space="0" w:color="auto"/>
        <w:bottom w:val="none" w:sz="0" w:space="0" w:color="auto"/>
        <w:right w:val="none" w:sz="0" w:space="0" w:color="auto"/>
      </w:divBdr>
    </w:div>
    <w:div w:id="1580404182">
      <w:bodyDiv w:val="1"/>
      <w:marLeft w:val="0"/>
      <w:marRight w:val="0"/>
      <w:marTop w:val="0"/>
      <w:marBottom w:val="0"/>
      <w:divBdr>
        <w:top w:val="none" w:sz="0" w:space="0" w:color="auto"/>
        <w:left w:val="none" w:sz="0" w:space="0" w:color="auto"/>
        <w:bottom w:val="none" w:sz="0" w:space="0" w:color="auto"/>
        <w:right w:val="none" w:sz="0" w:space="0" w:color="auto"/>
      </w:divBdr>
      <w:divsChild>
        <w:div w:id="1328174088">
          <w:marLeft w:val="979"/>
          <w:marRight w:val="0"/>
          <w:marTop w:val="0"/>
          <w:marBottom w:val="0"/>
          <w:divBdr>
            <w:top w:val="none" w:sz="0" w:space="0" w:color="auto"/>
            <w:left w:val="none" w:sz="0" w:space="0" w:color="auto"/>
            <w:bottom w:val="none" w:sz="0" w:space="0" w:color="auto"/>
            <w:right w:val="none" w:sz="0" w:space="0" w:color="auto"/>
          </w:divBdr>
        </w:div>
        <w:div w:id="1717850773">
          <w:marLeft w:val="979"/>
          <w:marRight w:val="0"/>
          <w:marTop w:val="0"/>
          <w:marBottom w:val="0"/>
          <w:divBdr>
            <w:top w:val="none" w:sz="0" w:space="0" w:color="auto"/>
            <w:left w:val="none" w:sz="0" w:space="0" w:color="auto"/>
            <w:bottom w:val="none" w:sz="0" w:space="0" w:color="auto"/>
            <w:right w:val="none" w:sz="0" w:space="0" w:color="auto"/>
          </w:divBdr>
        </w:div>
        <w:div w:id="1765148335">
          <w:marLeft w:val="979"/>
          <w:marRight w:val="0"/>
          <w:marTop w:val="0"/>
          <w:marBottom w:val="0"/>
          <w:divBdr>
            <w:top w:val="none" w:sz="0" w:space="0" w:color="auto"/>
            <w:left w:val="none" w:sz="0" w:space="0" w:color="auto"/>
            <w:bottom w:val="none" w:sz="0" w:space="0" w:color="auto"/>
            <w:right w:val="none" w:sz="0" w:space="0" w:color="auto"/>
          </w:divBdr>
        </w:div>
      </w:divsChild>
    </w:div>
    <w:div w:id="1620261532">
      <w:bodyDiv w:val="1"/>
      <w:marLeft w:val="0"/>
      <w:marRight w:val="0"/>
      <w:marTop w:val="0"/>
      <w:marBottom w:val="0"/>
      <w:divBdr>
        <w:top w:val="none" w:sz="0" w:space="0" w:color="auto"/>
        <w:left w:val="none" w:sz="0" w:space="0" w:color="auto"/>
        <w:bottom w:val="none" w:sz="0" w:space="0" w:color="auto"/>
        <w:right w:val="none" w:sz="0" w:space="0" w:color="auto"/>
      </w:divBdr>
    </w:div>
    <w:div w:id="1638559599">
      <w:bodyDiv w:val="1"/>
      <w:marLeft w:val="0"/>
      <w:marRight w:val="0"/>
      <w:marTop w:val="0"/>
      <w:marBottom w:val="0"/>
      <w:divBdr>
        <w:top w:val="none" w:sz="0" w:space="0" w:color="auto"/>
        <w:left w:val="none" w:sz="0" w:space="0" w:color="auto"/>
        <w:bottom w:val="none" w:sz="0" w:space="0" w:color="auto"/>
        <w:right w:val="none" w:sz="0" w:space="0" w:color="auto"/>
      </w:divBdr>
      <w:divsChild>
        <w:div w:id="1055159423">
          <w:marLeft w:val="0"/>
          <w:marRight w:val="0"/>
          <w:marTop w:val="0"/>
          <w:marBottom w:val="0"/>
          <w:divBdr>
            <w:top w:val="none" w:sz="0" w:space="0" w:color="auto"/>
            <w:left w:val="none" w:sz="0" w:space="0" w:color="auto"/>
            <w:bottom w:val="none" w:sz="0" w:space="0" w:color="auto"/>
            <w:right w:val="none" w:sz="0" w:space="0" w:color="auto"/>
          </w:divBdr>
          <w:divsChild>
            <w:div w:id="460880229">
              <w:marLeft w:val="0"/>
              <w:marRight w:val="0"/>
              <w:marTop w:val="0"/>
              <w:marBottom w:val="0"/>
              <w:divBdr>
                <w:top w:val="none" w:sz="0" w:space="0" w:color="auto"/>
                <w:left w:val="none" w:sz="0" w:space="0" w:color="auto"/>
                <w:bottom w:val="none" w:sz="0" w:space="0" w:color="auto"/>
                <w:right w:val="none" w:sz="0" w:space="0" w:color="auto"/>
              </w:divBdr>
              <w:divsChild>
                <w:div w:id="1973707987">
                  <w:marLeft w:val="0"/>
                  <w:marRight w:val="0"/>
                  <w:marTop w:val="0"/>
                  <w:marBottom w:val="0"/>
                  <w:divBdr>
                    <w:top w:val="none" w:sz="0" w:space="0" w:color="auto"/>
                    <w:left w:val="none" w:sz="0" w:space="0" w:color="auto"/>
                    <w:bottom w:val="none" w:sz="0" w:space="0" w:color="auto"/>
                    <w:right w:val="none" w:sz="0" w:space="0" w:color="auto"/>
                  </w:divBdr>
                  <w:divsChild>
                    <w:div w:id="19672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310686">
      <w:bodyDiv w:val="1"/>
      <w:marLeft w:val="0"/>
      <w:marRight w:val="0"/>
      <w:marTop w:val="0"/>
      <w:marBottom w:val="0"/>
      <w:divBdr>
        <w:top w:val="none" w:sz="0" w:space="0" w:color="auto"/>
        <w:left w:val="none" w:sz="0" w:space="0" w:color="auto"/>
        <w:bottom w:val="none" w:sz="0" w:space="0" w:color="auto"/>
        <w:right w:val="none" w:sz="0" w:space="0" w:color="auto"/>
      </w:divBdr>
      <w:divsChild>
        <w:div w:id="1483423871">
          <w:marLeft w:val="0"/>
          <w:marRight w:val="0"/>
          <w:marTop w:val="0"/>
          <w:marBottom w:val="0"/>
          <w:divBdr>
            <w:top w:val="none" w:sz="0" w:space="0" w:color="auto"/>
            <w:left w:val="none" w:sz="0" w:space="0" w:color="auto"/>
            <w:bottom w:val="none" w:sz="0" w:space="0" w:color="auto"/>
            <w:right w:val="none" w:sz="0" w:space="0" w:color="auto"/>
          </w:divBdr>
        </w:div>
      </w:divsChild>
    </w:div>
    <w:div w:id="1646274017">
      <w:bodyDiv w:val="1"/>
      <w:marLeft w:val="0"/>
      <w:marRight w:val="0"/>
      <w:marTop w:val="0"/>
      <w:marBottom w:val="0"/>
      <w:divBdr>
        <w:top w:val="none" w:sz="0" w:space="0" w:color="auto"/>
        <w:left w:val="none" w:sz="0" w:space="0" w:color="auto"/>
        <w:bottom w:val="none" w:sz="0" w:space="0" w:color="auto"/>
        <w:right w:val="none" w:sz="0" w:space="0" w:color="auto"/>
      </w:divBdr>
      <w:divsChild>
        <w:div w:id="157816666">
          <w:marLeft w:val="0"/>
          <w:marRight w:val="0"/>
          <w:marTop w:val="0"/>
          <w:marBottom w:val="0"/>
          <w:divBdr>
            <w:top w:val="none" w:sz="0" w:space="0" w:color="auto"/>
            <w:left w:val="none" w:sz="0" w:space="0" w:color="auto"/>
            <w:bottom w:val="none" w:sz="0" w:space="0" w:color="auto"/>
            <w:right w:val="none" w:sz="0" w:space="0" w:color="auto"/>
          </w:divBdr>
          <w:divsChild>
            <w:div w:id="1379669873">
              <w:marLeft w:val="0"/>
              <w:marRight w:val="0"/>
              <w:marTop w:val="0"/>
              <w:marBottom w:val="0"/>
              <w:divBdr>
                <w:top w:val="none" w:sz="0" w:space="0" w:color="auto"/>
                <w:left w:val="none" w:sz="0" w:space="0" w:color="auto"/>
                <w:bottom w:val="none" w:sz="0" w:space="0" w:color="auto"/>
                <w:right w:val="none" w:sz="0" w:space="0" w:color="auto"/>
              </w:divBdr>
            </w:div>
            <w:div w:id="938366555">
              <w:marLeft w:val="0"/>
              <w:marRight w:val="0"/>
              <w:marTop w:val="0"/>
              <w:marBottom w:val="0"/>
              <w:divBdr>
                <w:top w:val="none" w:sz="0" w:space="0" w:color="auto"/>
                <w:left w:val="none" w:sz="0" w:space="0" w:color="auto"/>
                <w:bottom w:val="none" w:sz="0" w:space="0" w:color="auto"/>
                <w:right w:val="none" w:sz="0" w:space="0" w:color="auto"/>
              </w:divBdr>
              <w:divsChild>
                <w:div w:id="1204177859">
                  <w:marLeft w:val="0"/>
                  <w:marRight w:val="0"/>
                  <w:marTop w:val="0"/>
                  <w:marBottom w:val="0"/>
                  <w:divBdr>
                    <w:top w:val="none" w:sz="0" w:space="0" w:color="auto"/>
                    <w:left w:val="none" w:sz="0" w:space="0" w:color="auto"/>
                    <w:bottom w:val="none" w:sz="0" w:space="0" w:color="auto"/>
                    <w:right w:val="none" w:sz="0" w:space="0" w:color="auto"/>
                  </w:divBdr>
                </w:div>
                <w:div w:id="501042859">
                  <w:marLeft w:val="0"/>
                  <w:marRight w:val="0"/>
                  <w:marTop w:val="0"/>
                  <w:marBottom w:val="0"/>
                  <w:divBdr>
                    <w:top w:val="none" w:sz="0" w:space="0" w:color="auto"/>
                    <w:left w:val="none" w:sz="0" w:space="0" w:color="auto"/>
                    <w:bottom w:val="none" w:sz="0" w:space="0" w:color="auto"/>
                    <w:right w:val="none" w:sz="0" w:space="0" w:color="auto"/>
                  </w:divBdr>
                </w:div>
                <w:div w:id="279843606">
                  <w:marLeft w:val="0"/>
                  <w:marRight w:val="0"/>
                  <w:marTop w:val="0"/>
                  <w:marBottom w:val="0"/>
                  <w:divBdr>
                    <w:top w:val="none" w:sz="0" w:space="0" w:color="auto"/>
                    <w:left w:val="none" w:sz="0" w:space="0" w:color="auto"/>
                    <w:bottom w:val="none" w:sz="0" w:space="0" w:color="auto"/>
                    <w:right w:val="none" w:sz="0" w:space="0" w:color="auto"/>
                  </w:divBdr>
                </w:div>
                <w:div w:id="763258364">
                  <w:marLeft w:val="0"/>
                  <w:marRight w:val="0"/>
                  <w:marTop w:val="0"/>
                  <w:marBottom w:val="0"/>
                  <w:divBdr>
                    <w:top w:val="none" w:sz="0" w:space="0" w:color="auto"/>
                    <w:left w:val="none" w:sz="0" w:space="0" w:color="auto"/>
                    <w:bottom w:val="none" w:sz="0" w:space="0" w:color="auto"/>
                    <w:right w:val="none" w:sz="0" w:space="0" w:color="auto"/>
                  </w:divBdr>
                </w:div>
                <w:div w:id="1866941129">
                  <w:marLeft w:val="0"/>
                  <w:marRight w:val="0"/>
                  <w:marTop w:val="0"/>
                  <w:marBottom w:val="0"/>
                  <w:divBdr>
                    <w:top w:val="none" w:sz="0" w:space="0" w:color="auto"/>
                    <w:left w:val="none" w:sz="0" w:space="0" w:color="auto"/>
                    <w:bottom w:val="none" w:sz="0" w:space="0" w:color="auto"/>
                    <w:right w:val="none" w:sz="0" w:space="0" w:color="auto"/>
                  </w:divBdr>
                  <w:divsChild>
                    <w:div w:id="2138714028">
                      <w:marLeft w:val="0"/>
                      <w:marRight w:val="0"/>
                      <w:marTop w:val="0"/>
                      <w:marBottom w:val="0"/>
                      <w:divBdr>
                        <w:top w:val="none" w:sz="0" w:space="0" w:color="auto"/>
                        <w:left w:val="none" w:sz="0" w:space="0" w:color="auto"/>
                        <w:bottom w:val="none" w:sz="0" w:space="0" w:color="auto"/>
                        <w:right w:val="none" w:sz="0" w:space="0" w:color="auto"/>
                      </w:divBdr>
                      <w:divsChild>
                        <w:div w:id="527840373">
                          <w:marLeft w:val="0"/>
                          <w:marRight w:val="0"/>
                          <w:marTop w:val="0"/>
                          <w:marBottom w:val="0"/>
                          <w:divBdr>
                            <w:top w:val="none" w:sz="0" w:space="0" w:color="auto"/>
                            <w:left w:val="none" w:sz="0" w:space="0" w:color="auto"/>
                            <w:bottom w:val="none" w:sz="0" w:space="0" w:color="auto"/>
                            <w:right w:val="none" w:sz="0" w:space="0" w:color="auto"/>
                          </w:divBdr>
                          <w:divsChild>
                            <w:div w:id="489951932">
                              <w:marLeft w:val="0"/>
                              <w:marRight w:val="0"/>
                              <w:marTop w:val="0"/>
                              <w:marBottom w:val="0"/>
                              <w:divBdr>
                                <w:top w:val="none" w:sz="0" w:space="0" w:color="auto"/>
                                <w:left w:val="none" w:sz="0" w:space="0" w:color="auto"/>
                                <w:bottom w:val="none" w:sz="0" w:space="0" w:color="auto"/>
                                <w:right w:val="none" w:sz="0" w:space="0" w:color="auto"/>
                              </w:divBdr>
                            </w:div>
                            <w:div w:id="12752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832101">
      <w:bodyDiv w:val="1"/>
      <w:marLeft w:val="0"/>
      <w:marRight w:val="0"/>
      <w:marTop w:val="0"/>
      <w:marBottom w:val="0"/>
      <w:divBdr>
        <w:top w:val="none" w:sz="0" w:space="0" w:color="auto"/>
        <w:left w:val="none" w:sz="0" w:space="0" w:color="auto"/>
        <w:bottom w:val="none" w:sz="0" w:space="0" w:color="auto"/>
        <w:right w:val="none" w:sz="0" w:space="0" w:color="auto"/>
      </w:divBdr>
    </w:div>
    <w:div w:id="1711878118">
      <w:bodyDiv w:val="1"/>
      <w:marLeft w:val="0"/>
      <w:marRight w:val="0"/>
      <w:marTop w:val="0"/>
      <w:marBottom w:val="0"/>
      <w:divBdr>
        <w:top w:val="none" w:sz="0" w:space="0" w:color="auto"/>
        <w:left w:val="none" w:sz="0" w:space="0" w:color="auto"/>
        <w:bottom w:val="none" w:sz="0" w:space="0" w:color="auto"/>
        <w:right w:val="none" w:sz="0" w:space="0" w:color="auto"/>
      </w:divBdr>
    </w:div>
    <w:div w:id="1744983974">
      <w:bodyDiv w:val="1"/>
      <w:marLeft w:val="0"/>
      <w:marRight w:val="0"/>
      <w:marTop w:val="0"/>
      <w:marBottom w:val="0"/>
      <w:divBdr>
        <w:top w:val="none" w:sz="0" w:space="0" w:color="auto"/>
        <w:left w:val="none" w:sz="0" w:space="0" w:color="auto"/>
        <w:bottom w:val="none" w:sz="0" w:space="0" w:color="auto"/>
        <w:right w:val="none" w:sz="0" w:space="0" w:color="auto"/>
      </w:divBdr>
    </w:div>
    <w:div w:id="1753310903">
      <w:bodyDiv w:val="1"/>
      <w:marLeft w:val="0"/>
      <w:marRight w:val="0"/>
      <w:marTop w:val="0"/>
      <w:marBottom w:val="0"/>
      <w:divBdr>
        <w:top w:val="none" w:sz="0" w:space="0" w:color="auto"/>
        <w:left w:val="none" w:sz="0" w:space="0" w:color="auto"/>
        <w:bottom w:val="none" w:sz="0" w:space="0" w:color="auto"/>
        <w:right w:val="none" w:sz="0" w:space="0" w:color="auto"/>
      </w:divBdr>
    </w:div>
    <w:div w:id="1754471017">
      <w:bodyDiv w:val="1"/>
      <w:marLeft w:val="0"/>
      <w:marRight w:val="0"/>
      <w:marTop w:val="0"/>
      <w:marBottom w:val="0"/>
      <w:divBdr>
        <w:top w:val="none" w:sz="0" w:space="0" w:color="auto"/>
        <w:left w:val="none" w:sz="0" w:space="0" w:color="auto"/>
        <w:bottom w:val="none" w:sz="0" w:space="0" w:color="auto"/>
        <w:right w:val="none" w:sz="0" w:space="0" w:color="auto"/>
      </w:divBdr>
    </w:div>
    <w:div w:id="1756127341">
      <w:bodyDiv w:val="1"/>
      <w:marLeft w:val="0"/>
      <w:marRight w:val="0"/>
      <w:marTop w:val="0"/>
      <w:marBottom w:val="0"/>
      <w:divBdr>
        <w:top w:val="none" w:sz="0" w:space="0" w:color="auto"/>
        <w:left w:val="none" w:sz="0" w:space="0" w:color="auto"/>
        <w:bottom w:val="none" w:sz="0" w:space="0" w:color="auto"/>
        <w:right w:val="none" w:sz="0" w:space="0" w:color="auto"/>
      </w:divBdr>
      <w:divsChild>
        <w:div w:id="1621183442">
          <w:marLeft w:val="0"/>
          <w:marRight w:val="0"/>
          <w:marTop w:val="0"/>
          <w:marBottom w:val="0"/>
          <w:divBdr>
            <w:top w:val="none" w:sz="0" w:space="0" w:color="auto"/>
            <w:left w:val="none" w:sz="0" w:space="0" w:color="auto"/>
            <w:bottom w:val="none" w:sz="0" w:space="0" w:color="auto"/>
            <w:right w:val="none" w:sz="0" w:space="0" w:color="auto"/>
          </w:divBdr>
          <w:divsChild>
            <w:div w:id="1862743179">
              <w:marLeft w:val="0"/>
              <w:marRight w:val="0"/>
              <w:marTop w:val="0"/>
              <w:marBottom w:val="0"/>
              <w:divBdr>
                <w:top w:val="none" w:sz="0" w:space="0" w:color="auto"/>
                <w:left w:val="none" w:sz="0" w:space="0" w:color="auto"/>
                <w:bottom w:val="none" w:sz="0" w:space="0" w:color="auto"/>
                <w:right w:val="none" w:sz="0" w:space="0" w:color="auto"/>
              </w:divBdr>
              <w:divsChild>
                <w:div w:id="278266816">
                  <w:marLeft w:val="0"/>
                  <w:marRight w:val="0"/>
                  <w:marTop w:val="0"/>
                  <w:marBottom w:val="0"/>
                  <w:divBdr>
                    <w:top w:val="none" w:sz="0" w:space="0" w:color="auto"/>
                    <w:left w:val="none" w:sz="0" w:space="0" w:color="auto"/>
                    <w:bottom w:val="none" w:sz="0" w:space="0" w:color="auto"/>
                    <w:right w:val="none" w:sz="0" w:space="0" w:color="auto"/>
                  </w:divBdr>
                  <w:divsChild>
                    <w:div w:id="11958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564482">
      <w:bodyDiv w:val="1"/>
      <w:marLeft w:val="0"/>
      <w:marRight w:val="0"/>
      <w:marTop w:val="0"/>
      <w:marBottom w:val="0"/>
      <w:divBdr>
        <w:top w:val="none" w:sz="0" w:space="0" w:color="auto"/>
        <w:left w:val="none" w:sz="0" w:space="0" w:color="auto"/>
        <w:bottom w:val="none" w:sz="0" w:space="0" w:color="auto"/>
        <w:right w:val="none" w:sz="0" w:space="0" w:color="auto"/>
      </w:divBdr>
    </w:div>
    <w:div w:id="1767648176">
      <w:bodyDiv w:val="1"/>
      <w:marLeft w:val="0"/>
      <w:marRight w:val="0"/>
      <w:marTop w:val="0"/>
      <w:marBottom w:val="0"/>
      <w:divBdr>
        <w:top w:val="none" w:sz="0" w:space="0" w:color="auto"/>
        <w:left w:val="none" w:sz="0" w:space="0" w:color="auto"/>
        <w:bottom w:val="none" w:sz="0" w:space="0" w:color="auto"/>
        <w:right w:val="none" w:sz="0" w:space="0" w:color="auto"/>
      </w:divBdr>
    </w:div>
    <w:div w:id="1782845428">
      <w:bodyDiv w:val="1"/>
      <w:marLeft w:val="0"/>
      <w:marRight w:val="0"/>
      <w:marTop w:val="0"/>
      <w:marBottom w:val="0"/>
      <w:divBdr>
        <w:top w:val="none" w:sz="0" w:space="0" w:color="auto"/>
        <w:left w:val="none" w:sz="0" w:space="0" w:color="auto"/>
        <w:bottom w:val="none" w:sz="0" w:space="0" w:color="auto"/>
        <w:right w:val="none" w:sz="0" w:space="0" w:color="auto"/>
      </w:divBdr>
      <w:divsChild>
        <w:div w:id="1329017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641957">
      <w:bodyDiv w:val="1"/>
      <w:marLeft w:val="0"/>
      <w:marRight w:val="0"/>
      <w:marTop w:val="0"/>
      <w:marBottom w:val="0"/>
      <w:divBdr>
        <w:top w:val="none" w:sz="0" w:space="0" w:color="auto"/>
        <w:left w:val="none" w:sz="0" w:space="0" w:color="auto"/>
        <w:bottom w:val="none" w:sz="0" w:space="0" w:color="auto"/>
        <w:right w:val="none" w:sz="0" w:space="0" w:color="auto"/>
      </w:divBdr>
      <w:divsChild>
        <w:div w:id="51736320">
          <w:marLeft w:val="0"/>
          <w:marRight w:val="0"/>
          <w:marTop w:val="0"/>
          <w:marBottom w:val="0"/>
          <w:divBdr>
            <w:top w:val="none" w:sz="0" w:space="0" w:color="auto"/>
            <w:left w:val="none" w:sz="0" w:space="0" w:color="auto"/>
            <w:bottom w:val="none" w:sz="0" w:space="0" w:color="auto"/>
            <w:right w:val="none" w:sz="0" w:space="0" w:color="auto"/>
          </w:divBdr>
          <w:divsChild>
            <w:div w:id="294334078">
              <w:marLeft w:val="0"/>
              <w:marRight w:val="0"/>
              <w:marTop w:val="0"/>
              <w:marBottom w:val="0"/>
              <w:divBdr>
                <w:top w:val="none" w:sz="0" w:space="0" w:color="auto"/>
                <w:left w:val="none" w:sz="0" w:space="0" w:color="auto"/>
                <w:bottom w:val="none" w:sz="0" w:space="0" w:color="auto"/>
                <w:right w:val="none" w:sz="0" w:space="0" w:color="auto"/>
              </w:divBdr>
              <w:divsChild>
                <w:div w:id="1031691381">
                  <w:marLeft w:val="0"/>
                  <w:marRight w:val="0"/>
                  <w:marTop w:val="0"/>
                  <w:marBottom w:val="0"/>
                  <w:divBdr>
                    <w:top w:val="none" w:sz="0" w:space="0" w:color="auto"/>
                    <w:left w:val="none" w:sz="0" w:space="0" w:color="auto"/>
                    <w:bottom w:val="none" w:sz="0" w:space="0" w:color="auto"/>
                    <w:right w:val="none" w:sz="0" w:space="0" w:color="auto"/>
                  </w:divBdr>
                  <w:divsChild>
                    <w:div w:id="15536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2508">
              <w:marLeft w:val="0"/>
              <w:marRight w:val="0"/>
              <w:marTop w:val="0"/>
              <w:marBottom w:val="0"/>
              <w:divBdr>
                <w:top w:val="none" w:sz="0" w:space="0" w:color="auto"/>
                <w:left w:val="none" w:sz="0" w:space="0" w:color="auto"/>
                <w:bottom w:val="none" w:sz="0" w:space="0" w:color="auto"/>
                <w:right w:val="none" w:sz="0" w:space="0" w:color="auto"/>
              </w:divBdr>
              <w:divsChild>
                <w:div w:id="1181241198">
                  <w:marLeft w:val="0"/>
                  <w:marRight w:val="0"/>
                  <w:marTop w:val="0"/>
                  <w:marBottom w:val="0"/>
                  <w:divBdr>
                    <w:top w:val="none" w:sz="0" w:space="0" w:color="auto"/>
                    <w:left w:val="none" w:sz="0" w:space="0" w:color="auto"/>
                    <w:bottom w:val="none" w:sz="0" w:space="0" w:color="auto"/>
                    <w:right w:val="none" w:sz="0" w:space="0" w:color="auto"/>
                  </w:divBdr>
                  <w:divsChild>
                    <w:div w:id="626737702">
                      <w:marLeft w:val="0"/>
                      <w:marRight w:val="0"/>
                      <w:marTop w:val="0"/>
                      <w:marBottom w:val="0"/>
                      <w:divBdr>
                        <w:top w:val="none" w:sz="0" w:space="0" w:color="auto"/>
                        <w:left w:val="none" w:sz="0" w:space="0" w:color="auto"/>
                        <w:bottom w:val="none" w:sz="0" w:space="0" w:color="auto"/>
                        <w:right w:val="none" w:sz="0" w:space="0" w:color="auto"/>
                      </w:divBdr>
                    </w:div>
                    <w:div w:id="12615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23415">
      <w:bodyDiv w:val="1"/>
      <w:marLeft w:val="0"/>
      <w:marRight w:val="0"/>
      <w:marTop w:val="0"/>
      <w:marBottom w:val="0"/>
      <w:divBdr>
        <w:top w:val="none" w:sz="0" w:space="0" w:color="auto"/>
        <w:left w:val="none" w:sz="0" w:space="0" w:color="auto"/>
        <w:bottom w:val="none" w:sz="0" w:space="0" w:color="auto"/>
        <w:right w:val="none" w:sz="0" w:space="0" w:color="auto"/>
      </w:divBdr>
      <w:divsChild>
        <w:div w:id="2033845231">
          <w:marLeft w:val="0"/>
          <w:marRight w:val="0"/>
          <w:marTop w:val="0"/>
          <w:marBottom w:val="0"/>
          <w:divBdr>
            <w:top w:val="none" w:sz="0" w:space="0" w:color="auto"/>
            <w:left w:val="none" w:sz="0" w:space="0" w:color="auto"/>
            <w:bottom w:val="none" w:sz="0" w:space="0" w:color="auto"/>
            <w:right w:val="none" w:sz="0" w:space="0" w:color="auto"/>
          </w:divBdr>
        </w:div>
      </w:divsChild>
    </w:div>
    <w:div w:id="1806894863">
      <w:bodyDiv w:val="1"/>
      <w:marLeft w:val="0"/>
      <w:marRight w:val="0"/>
      <w:marTop w:val="0"/>
      <w:marBottom w:val="0"/>
      <w:divBdr>
        <w:top w:val="none" w:sz="0" w:space="0" w:color="auto"/>
        <w:left w:val="none" w:sz="0" w:space="0" w:color="auto"/>
        <w:bottom w:val="none" w:sz="0" w:space="0" w:color="auto"/>
        <w:right w:val="none" w:sz="0" w:space="0" w:color="auto"/>
      </w:divBdr>
      <w:divsChild>
        <w:div w:id="1122773268">
          <w:marLeft w:val="0"/>
          <w:marRight w:val="0"/>
          <w:marTop w:val="0"/>
          <w:marBottom w:val="0"/>
          <w:divBdr>
            <w:top w:val="none" w:sz="0" w:space="0" w:color="auto"/>
            <w:left w:val="none" w:sz="0" w:space="0" w:color="auto"/>
            <w:bottom w:val="none" w:sz="0" w:space="0" w:color="auto"/>
            <w:right w:val="none" w:sz="0" w:space="0" w:color="auto"/>
          </w:divBdr>
        </w:div>
      </w:divsChild>
    </w:div>
    <w:div w:id="1816071662">
      <w:bodyDiv w:val="1"/>
      <w:marLeft w:val="0"/>
      <w:marRight w:val="0"/>
      <w:marTop w:val="0"/>
      <w:marBottom w:val="0"/>
      <w:divBdr>
        <w:top w:val="none" w:sz="0" w:space="0" w:color="auto"/>
        <w:left w:val="none" w:sz="0" w:space="0" w:color="auto"/>
        <w:bottom w:val="none" w:sz="0" w:space="0" w:color="auto"/>
        <w:right w:val="none" w:sz="0" w:space="0" w:color="auto"/>
      </w:divBdr>
    </w:div>
    <w:div w:id="1839223579">
      <w:bodyDiv w:val="1"/>
      <w:marLeft w:val="0"/>
      <w:marRight w:val="0"/>
      <w:marTop w:val="0"/>
      <w:marBottom w:val="0"/>
      <w:divBdr>
        <w:top w:val="none" w:sz="0" w:space="0" w:color="auto"/>
        <w:left w:val="none" w:sz="0" w:space="0" w:color="auto"/>
        <w:bottom w:val="none" w:sz="0" w:space="0" w:color="auto"/>
        <w:right w:val="none" w:sz="0" w:space="0" w:color="auto"/>
      </w:divBdr>
      <w:divsChild>
        <w:div w:id="19360241">
          <w:marLeft w:val="0"/>
          <w:marRight w:val="0"/>
          <w:marTop w:val="0"/>
          <w:marBottom w:val="0"/>
          <w:divBdr>
            <w:top w:val="none" w:sz="0" w:space="0" w:color="auto"/>
            <w:left w:val="none" w:sz="0" w:space="0" w:color="auto"/>
            <w:bottom w:val="none" w:sz="0" w:space="0" w:color="auto"/>
            <w:right w:val="none" w:sz="0" w:space="0" w:color="auto"/>
          </w:divBdr>
          <w:divsChild>
            <w:div w:id="1305159783">
              <w:marLeft w:val="0"/>
              <w:marRight w:val="0"/>
              <w:marTop w:val="0"/>
              <w:marBottom w:val="0"/>
              <w:divBdr>
                <w:top w:val="none" w:sz="0" w:space="0" w:color="auto"/>
                <w:left w:val="none" w:sz="0" w:space="0" w:color="auto"/>
                <w:bottom w:val="none" w:sz="0" w:space="0" w:color="auto"/>
                <w:right w:val="none" w:sz="0" w:space="0" w:color="auto"/>
              </w:divBdr>
              <w:divsChild>
                <w:div w:id="6111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90786">
      <w:bodyDiv w:val="1"/>
      <w:marLeft w:val="0"/>
      <w:marRight w:val="0"/>
      <w:marTop w:val="0"/>
      <w:marBottom w:val="0"/>
      <w:divBdr>
        <w:top w:val="none" w:sz="0" w:space="0" w:color="auto"/>
        <w:left w:val="none" w:sz="0" w:space="0" w:color="auto"/>
        <w:bottom w:val="none" w:sz="0" w:space="0" w:color="auto"/>
        <w:right w:val="none" w:sz="0" w:space="0" w:color="auto"/>
      </w:divBdr>
    </w:div>
    <w:div w:id="1874876932">
      <w:bodyDiv w:val="1"/>
      <w:marLeft w:val="0"/>
      <w:marRight w:val="0"/>
      <w:marTop w:val="0"/>
      <w:marBottom w:val="0"/>
      <w:divBdr>
        <w:top w:val="none" w:sz="0" w:space="0" w:color="auto"/>
        <w:left w:val="none" w:sz="0" w:space="0" w:color="auto"/>
        <w:bottom w:val="none" w:sz="0" w:space="0" w:color="auto"/>
        <w:right w:val="none" w:sz="0" w:space="0" w:color="auto"/>
      </w:divBdr>
    </w:div>
    <w:div w:id="1876038270">
      <w:bodyDiv w:val="1"/>
      <w:marLeft w:val="0"/>
      <w:marRight w:val="0"/>
      <w:marTop w:val="0"/>
      <w:marBottom w:val="0"/>
      <w:divBdr>
        <w:top w:val="none" w:sz="0" w:space="0" w:color="auto"/>
        <w:left w:val="none" w:sz="0" w:space="0" w:color="auto"/>
        <w:bottom w:val="none" w:sz="0" w:space="0" w:color="auto"/>
        <w:right w:val="none" w:sz="0" w:space="0" w:color="auto"/>
      </w:divBdr>
      <w:divsChild>
        <w:div w:id="1466580105">
          <w:marLeft w:val="0"/>
          <w:marRight w:val="0"/>
          <w:marTop w:val="0"/>
          <w:marBottom w:val="0"/>
          <w:divBdr>
            <w:top w:val="none" w:sz="0" w:space="0" w:color="auto"/>
            <w:left w:val="none" w:sz="0" w:space="0" w:color="auto"/>
            <w:bottom w:val="none" w:sz="0" w:space="0" w:color="auto"/>
            <w:right w:val="none" w:sz="0" w:space="0" w:color="auto"/>
          </w:divBdr>
          <w:divsChild>
            <w:div w:id="891308679">
              <w:marLeft w:val="0"/>
              <w:marRight w:val="0"/>
              <w:marTop w:val="0"/>
              <w:marBottom w:val="0"/>
              <w:divBdr>
                <w:top w:val="none" w:sz="0" w:space="0" w:color="auto"/>
                <w:left w:val="none" w:sz="0" w:space="0" w:color="auto"/>
                <w:bottom w:val="none" w:sz="0" w:space="0" w:color="auto"/>
                <w:right w:val="none" w:sz="0" w:space="0" w:color="auto"/>
              </w:divBdr>
              <w:divsChild>
                <w:div w:id="1657683540">
                  <w:marLeft w:val="0"/>
                  <w:marRight w:val="0"/>
                  <w:marTop w:val="0"/>
                  <w:marBottom w:val="0"/>
                  <w:divBdr>
                    <w:top w:val="none" w:sz="0" w:space="0" w:color="auto"/>
                    <w:left w:val="none" w:sz="0" w:space="0" w:color="auto"/>
                    <w:bottom w:val="none" w:sz="0" w:space="0" w:color="auto"/>
                    <w:right w:val="none" w:sz="0" w:space="0" w:color="auto"/>
                  </w:divBdr>
                  <w:divsChild>
                    <w:div w:id="13091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129">
              <w:marLeft w:val="0"/>
              <w:marRight w:val="0"/>
              <w:marTop w:val="0"/>
              <w:marBottom w:val="0"/>
              <w:divBdr>
                <w:top w:val="none" w:sz="0" w:space="0" w:color="auto"/>
                <w:left w:val="none" w:sz="0" w:space="0" w:color="auto"/>
                <w:bottom w:val="none" w:sz="0" w:space="0" w:color="auto"/>
                <w:right w:val="none" w:sz="0" w:space="0" w:color="auto"/>
              </w:divBdr>
              <w:divsChild>
                <w:div w:id="181364558">
                  <w:marLeft w:val="0"/>
                  <w:marRight w:val="0"/>
                  <w:marTop w:val="0"/>
                  <w:marBottom w:val="0"/>
                  <w:divBdr>
                    <w:top w:val="none" w:sz="0" w:space="0" w:color="auto"/>
                    <w:left w:val="none" w:sz="0" w:space="0" w:color="auto"/>
                    <w:bottom w:val="none" w:sz="0" w:space="0" w:color="auto"/>
                    <w:right w:val="none" w:sz="0" w:space="0" w:color="auto"/>
                  </w:divBdr>
                  <w:divsChild>
                    <w:div w:id="9680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7032">
              <w:marLeft w:val="0"/>
              <w:marRight w:val="0"/>
              <w:marTop w:val="0"/>
              <w:marBottom w:val="0"/>
              <w:divBdr>
                <w:top w:val="none" w:sz="0" w:space="0" w:color="auto"/>
                <w:left w:val="none" w:sz="0" w:space="0" w:color="auto"/>
                <w:bottom w:val="none" w:sz="0" w:space="0" w:color="auto"/>
                <w:right w:val="none" w:sz="0" w:space="0" w:color="auto"/>
              </w:divBdr>
              <w:divsChild>
                <w:div w:id="1381246125">
                  <w:marLeft w:val="0"/>
                  <w:marRight w:val="0"/>
                  <w:marTop w:val="0"/>
                  <w:marBottom w:val="0"/>
                  <w:divBdr>
                    <w:top w:val="none" w:sz="0" w:space="0" w:color="auto"/>
                    <w:left w:val="none" w:sz="0" w:space="0" w:color="auto"/>
                    <w:bottom w:val="none" w:sz="0" w:space="0" w:color="auto"/>
                    <w:right w:val="none" w:sz="0" w:space="0" w:color="auto"/>
                  </w:divBdr>
                  <w:divsChild>
                    <w:div w:id="16748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948531">
      <w:bodyDiv w:val="1"/>
      <w:marLeft w:val="0"/>
      <w:marRight w:val="0"/>
      <w:marTop w:val="0"/>
      <w:marBottom w:val="0"/>
      <w:divBdr>
        <w:top w:val="none" w:sz="0" w:space="0" w:color="auto"/>
        <w:left w:val="none" w:sz="0" w:space="0" w:color="auto"/>
        <w:bottom w:val="none" w:sz="0" w:space="0" w:color="auto"/>
        <w:right w:val="none" w:sz="0" w:space="0" w:color="auto"/>
      </w:divBdr>
      <w:divsChild>
        <w:div w:id="441802738">
          <w:marLeft w:val="0"/>
          <w:marRight w:val="0"/>
          <w:marTop w:val="0"/>
          <w:marBottom w:val="0"/>
          <w:divBdr>
            <w:top w:val="none" w:sz="0" w:space="0" w:color="auto"/>
            <w:left w:val="none" w:sz="0" w:space="0" w:color="auto"/>
            <w:bottom w:val="none" w:sz="0" w:space="0" w:color="auto"/>
            <w:right w:val="none" w:sz="0" w:space="0" w:color="auto"/>
          </w:divBdr>
          <w:divsChild>
            <w:div w:id="486089521">
              <w:marLeft w:val="0"/>
              <w:marRight w:val="0"/>
              <w:marTop w:val="0"/>
              <w:marBottom w:val="0"/>
              <w:divBdr>
                <w:top w:val="none" w:sz="0" w:space="0" w:color="auto"/>
                <w:left w:val="none" w:sz="0" w:space="0" w:color="auto"/>
                <w:bottom w:val="none" w:sz="0" w:space="0" w:color="auto"/>
                <w:right w:val="none" w:sz="0" w:space="0" w:color="auto"/>
              </w:divBdr>
              <w:divsChild>
                <w:div w:id="1234895286">
                  <w:marLeft w:val="0"/>
                  <w:marRight w:val="0"/>
                  <w:marTop w:val="0"/>
                  <w:marBottom w:val="0"/>
                  <w:divBdr>
                    <w:top w:val="none" w:sz="0" w:space="0" w:color="auto"/>
                    <w:left w:val="none" w:sz="0" w:space="0" w:color="auto"/>
                    <w:bottom w:val="none" w:sz="0" w:space="0" w:color="auto"/>
                    <w:right w:val="none" w:sz="0" w:space="0" w:color="auto"/>
                  </w:divBdr>
                  <w:divsChild>
                    <w:div w:id="15916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6086">
      <w:bodyDiv w:val="1"/>
      <w:marLeft w:val="0"/>
      <w:marRight w:val="0"/>
      <w:marTop w:val="0"/>
      <w:marBottom w:val="0"/>
      <w:divBdr>
        <w:top w:val="none" w:sz="0" w:space="0" w:color="auto"/>
        <w:left w:val="none" w:sz="0" w:space="0" w:color="auto"/>
        <w:bottom w:val="none" w:sz="0" w:space="0" w:color="auto"/>
        <w:right w:val="none" w:sz="0" w:space="0" w:color="auto"/>
      </w:divBdr>
    </w:div>
    <w:div w:id="1900748713">
      <w:bodyDiv w:val="1"/>
      <w:marLeft w:val="0"/>
      <w:marRight w:val="0"/>
      <w:marTop w:val="0"/>
      <w:marBottom w:val="0"/>
      <w:divBdr>
        <w:top w:val="none" w:sz="0" w:space="0" w:color="auto"/>
        <w:left w:val="none" w:sz="0" w:space="0" w:color="auto"/>
        <w:bottom w:val="none" w:sz="0" w:space="0" w:color="auto"/>
        <w:right w:val="none" w:sz="0" w:space="0" w:color="auto"/>
      </w:divBdr>
      <w:divsChild>
        <w:div w:id="1436288774">
          <w:marLeft w:val="0"/>
          <w:marRight w:val="0"/>
          <w:marTop w:val="0"/>
          <w:marBottom w:val="0"/>
          <w:divBdr>
            <w:top w:val="none" w:sz="0" w:space="0" w:color="auto"/>
            <w:left w:val="none" w:sz="0" w:space="0" w:color="auto"/>
            <w:bottom w:val="none" w:sz="0" w:space="0" w:color="auto"/>
            <w:right w:val="none" w:sz="0" w:space="0" w:color="auto"/>
          </w:divBdr>
        </w:div>
      </w:divsChild>
    </w:div>
    <w:div w:id="1916670018">
      <w:bodyDiv w:val="1"/>
      <w:marLeft w:val="0"/>
      <w:marRight w:val="0"/>
      <w:marTop w:val="0"/>
      <w:marBottom w:val="0"/>
      <w:divBdr>
        <w:top w:val="none" w:sz="0" w:space="0" w:color="auto"/>
        <w:left w:val="none" w:sz="0" w:space="0" w:color="auto"/>
        <w:bottom w:val="none" w:sz="0" w:space="0" w:color="auto"/>
        <w:right w:val="none" w:sz="0" w:space="0" w:color="auto"/>
      </w:divBdr>
      <w:divsChild>
        <w:div w:id="1039666175">
          <w:marLeft w:val="0"/>
          <w:marRight w:val="0"/>
          <w:marTop w:val="0"/>
          <w:marBottom w:val="0"/>
          <w:divBdr>
            <w:top w:val="none" w:sz="0" w:space="0" w:color="auto"/>
            <w:left w:val="none" w:sz="0" w:space="0" w:color="auto"/>
            <w:bottom w:val="none" w:sz="0" w:space="0" w:color="auto"/>
            <w:right w:val="none" w:sz="0" w:space="0" w:color="auto"/>
          </w:divBdr>
          <w:divsChild>
            <w:div w:id="926500878">
              <w:marLeft w:val="0"/>
              <w:marRight w:val="0"/>
              <w:marTop w:val="0"/>
              <w:marBottom w:val="0"/>
              <w:divBdr>
                <w:top w:val="none" w:sz="0" w:space="0" w:color="auto"/>
                <w:left w:val="none" w:sz="0" w:space="0" w:color="auto"/>
                <w:bottom w:val="none" w:sz="0" w:space="0" w:color="auto"/>
                <w:right w:val="none" w:sz="0" w:space="0" w:color="auto"/>
              </w:divBdr>
              <w:divsChild>
                <w:div w:id="1307006947">
                  <w:marLeft w:val="0"/>
                  <w:marRight w:val="0"/>
                  <w:marTop w:val="0"/>
                  <w:marBottom w:val="0"/>
                  <w:divBdr>
                    <w:top w:val="none" w:sz="0" w:space="0" w:color="auto"/>
                    <w:left w:val="none" w:sz="0" w:space="0" w:color="auto"/>
                    <w:bottom w:val="none" w:sz="0" w:space="0" w:color="auto"/>
                    <w:right w:val="none" w:sz="0" w:space="0" w:color="auto"/>
                  </w:divBdr>
                </w:div>
              </w:divsChild>
            </w:div>
            <w:div w:id="1332873279">
              <w:marLeft w:val="0"/>
              <w:marRight w:val="0"/>
              <w:marTop w:val="0"/>
              <w:marBottom w:val="0"/>
              <w:divBdr>
                <w:top w:val="none" w:sz="0" w:space="0" w:color="auto"/>
                <w:left w:val="none" w:sz="0" w:space="0" w:color="auto"/>
                <w:bottom w:val="none" w:sz="0" w:space="0" w:color="auto"/>
                <w:right w:val="none" w:sz="0" w:space="0" w:color="auto"/>
              </w:divBdr>
              <w:divsChild>
                <w:div w:id="1535387356">
                  <w:marLeft w:val="0"/>
                  <w:marRight w:val="0"/>
                  <w:marTop w:val="0"/>
                  <w:marBottom w:val="0"/>
                  <w:divBdr>
                    <w:top w:val="none" w:sz="0" w:space="0" w:color="auto"/>
                    <w:left w:val="none" w:sz="0" w:space="0" w:color="auto"/>
                    <w:bottom w:val="none" w:sz="0" w:space="0" w:color="auto"/>
                    <w:right w:val="none" w:sz="0" w:space="0" w:color="auto"/>
                  </w:divBdr>
                </w:div>
              </w:divsChild>
            </w:div>
            <w:div w:id="1700620060">
              <w:marLeft w:val="0"/>
              <w:marRight w:val="0"/>
              <w:marTop w:val="0"/>
              <w:marBottom w:val="0"/>
              <w:divBdr>
                <w:top w:val="none" w:sz="0" w:space="0" w:color="auto"/>
                <w:left w:val="none" w:sz="0" w:space="0" w:color="auto"/>
                <w:bottom w:val="none" w:sz="0" w:space="0" w:color="auto"/>
                <w:right w:val="none" w:sz="0" w:space="0" w:color="auto"/>
              </w:divBdr>
              <w:divsChild>
                <w:div w:id="13813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968">
          <w:marLeft w:val="0"/>
          <w:marRight w:val="0"/>
          <w:marTop w:val="0"/>
          <w:marBottom w:val="0"/>
          <w:divBdr>
            <w:top w:val="none" w:sz="0" w:space="0" w:color="auto"/>
            <w:left w:val="none" w:sz="0" w:space="0" w:color="auto"/>
            <w:bottom w:val="none" w:sz="0" w:space="0" w:color="auto"/>
            <w:right w:val="none" w:sz="0" w:space="0" w:color="auto"/>
          </w:divBdr>
        </w:div>
      </w:divsChild>
    </w:div>
    <w:div w:id="1936090784">
      <w:bodyDiv w:val="1"/>
      <w:marLeft w:val="0"/>
      <w:marRight w:val="0"/>
      <w:marTop w:val="0"/>
      <w:marBottom w:val="0"/>
      <w:divBdr>
        <w:top w:val="none" w:sz="0" w:space="0" w:color="auto"/>
        <w:left w:val="none" w:sz="0" w:space="0" w:color="auto"/>
        <w:bottom w:val="none" w:sz="0" w:space="0" w:color="auto"/>
        <w:right w:val="none" w:sz="0" w:space="0" w:color="auto"/>
      </w:divBdr>
    </w:div>
    <w:div w:id="1939485288">
      <w:bodyDiv w:val="1"/>
      <w:marLeft w:val="0"/>
      <w:marRight w:val="0"/>
      <w:marTop w:val="0"/>
      <w:marBottom w:val="0"/>
      <w:divBdr>
        <w:top w:val="none" w:sz="0" w:space="0" w:color="auto"/>
        <w:left w:val="none" w:sz="0" w:space="0" w:color="auto"/>
        <w:bottom w:val="none" w:sz="0" w:space="0" w:color="auto"/>
        <w:right w:val="none" w:sz="0" w:space="0" w:color="auto"/>
      </w:divBdr>
      <w:divsChild>
        <w:div w:id="947080282">
          <w:marLeft w:val="0"/>
          <w:marRight w:val="0"/>
          <w:marTop w:val="0"/>
          <w:marBottom w:val="0"/>
          <w:divBdr>
            <w:top w:val="none" w:sz="0" w:space="0" w:color="auto"/>
            <w:left w:val="none" w:sz="0" w:space="0" w:color="auto"/>
            <w:bottom w:val="none" w:sz="0" w:space="0" w:color="auto"/>
            <w:right w:val="none" w:sz="0" w:space="0" w:color="auto"/>
          </w:divBdr>
          <w:divsChild>
            <w:div w:id="712272121">
              <w:marLeft w:val="0"/>
              <w:marRight w:val="0"/>
              <w:marTop w:val="0"/>
              <w:marBottom w:val="0"/>
              <w:divBdr>
                <w:top w:val="none" w:sz="0" w:space="0" w:color="auto"/>
                <w:left w:val="none" w:sz="0" w:space="0" w:color="auto"/>
                <w:bottom w:val="none" w:sz="0" w:space="0" w:color="auto"/>
                <w:right w:val="none" w:sz="0" w:space="0" w:color="auto"/>
              </w:divBdr>
              <w:divsChild>
                <w:div w:id="1273364937">
                  <w:marLeft w:val="0"/>
                  <w:marRight w:val="0"/>
                  <w:marTop w:val="0"/>
                  <w:marBottom w:val="0"/>
                  <w:divBdr>
                    <w:top w:val="none" w:sz="0" w:space="0" w:color="auto"/>
                    <w:left w:val="none" w:sz="0" w:space="0" w:color="auto"/>
                    <w:bottom w:val="none" w:sz="0" w:space="0" w:color="auto"/>
                    <w:right w:val="none" w:sz="0" w:space="0" w:color="auto"/>
                  </w:divBdr>
                  <w:divsChild>
                    <w:div w:id="1043139587">
                      <w:marLeft w:val="0"/>
                      <w:marRight w:val="0"/>
                      <w:marTop w:val="0"/>
                      <w:marBottom w:val="0"/>
                      <w:divBdr>
                        <w:top w:val="none" w:sz="0" w:space="0" w:color="auto"/>
                        <w:left w:val="none" w:sz="0" w:space="0" w:color="auto"/>
                        <w:bottom w:val="none" w:sz="0" w:space="0" w:color="auto"/>
                        <w:right w:val="none" w:sz="0" w:space="0" w:color="auto"/>
                      </w:divBdr>
                      <w:divsChild>
                        <w:div w:id="21285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929">
                  <w:marLeft w:val="0"/>
                  <w:marRight w:val="0"/>
                  <w:marTop w:val="0"/>
                  <w:marBottom w:val="0"/>
                  <w:divBdr>
                    <w:top w:val="none" w:sz="0" w:space="0" w:color="auto"/>
                    <w:left w:val="none" w:sz="0" w:space="0" w:color="auto"/>
                    <w:bottom w:val="none" w:sz="0" w:space="0" w:color="auto"/>
                    <w:right w:val="none" w:sz="0" w:space="0" w:color="auto"/>
                  </w:divBdr>
                  <w:divsChild>
                    <w:div w:id="1955940217">
                      <w:marLeft w:val="0"/>
                      <w:marRight w:val="0"/>
                      <w:marTop w:val="0"/>
                      <w:marBottom w:val="0"/>
                      <w:divBdr>
                        <w:top w:val="none" w:sz="0" w:space="0" w:color="auto"/>
                        <w:left w:val="none" w:sz="0" w:space="0" w:color="auto"/>
                        <w:bottom w:val="none" w:sz="0" w:space="0" w:color="auto"/>
                        <w:right w:val="none" w:sz="0" w:space="0" w:color="auto"/>
                      </w:divBdr>
                    </w:div>
                  </w:divsChild>
                </w:div>
                <w:div w:id="1285845171">
                  <w:marLeft w:val="0"/>
                  <w:marRight w:val="0"/>
                  <w:marTop w:val="0"/>
                  <w:marBottom w:val="0"/>
                  <w:divBdr>
                    <w:top w:val="none" w:sz="0" w:space="0" w:color="auto"/>
                    <w:left w:val="none" w:sz="0" w:space="0" w:color="auto"/>
                    <w:bottom w:val="none" w:sz="0" w:space="0" w:color="auto"/>
                    <w:right w:val="none" w:sz="0" w:space="0" w:color="auto"/>
                  </w:divBdr>
                  <w:divsChild>
                    <w:div w:id="1462991849">
                      <w:marLeft w:val="0"/>
                      <w:marRight w:val="0"/>
                      <w:marTop w:val="0"/>
                      <w:marBottom w:val="0"/>
                      <w:divBdr>
                        <w:top w:val="none" w:sz="0" w:space="0" w:color="auto"/>
                        <w:left w:val="none" w:sz="0" w:space="0" w:color="auto"/>
                        <w:bottom w:val="none" w:sz="0" w:space="0" w:color="auto"/>
                        <w:right w:val="none" w:sz="0" w:space="0" w:color="auto"/>
                      </w:divBdr>
                      <w:divsChild>
                        <w:div w:id="85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1134">
                  <w:marLeft w:val="0"/>
                  <w:marRight w:val="0"/>
                  <w:marTop w:val="0"/>
                  <w:marBottom w:val="0"/>
                  <w:divBdr>
                    <w:top w:val="none" w:sz="0" w:space="0" w:color="auto"/>
                    <w:left w:val="none" w:sz="0" w:space="0" w:color="auto"/>
                    <w:bottom w:val="none" w:sz="0" w:space="0" w:color="auto"/>
                    <w:right w:val="none" w:sz="0" w:space="0" w:color="auto"/>
                  </w:divBdr>
                  <w:divsChild>
                    <w:div w:id="1963463496">
                      <w:marLeft w:val="0"/>
                      <w:marRight w:val="0"/>
                      <w:marTop w:val="0"/>
                      <w:marBottom w:val="0"/>
                      <w:divBdr>
                        <w:top w:val="none" w:sz="0" w:space="0" w:color="auto"/>
                        <w:left w:val="none" w:sz="0" w:space="0" w:color="auto"/>
                        <w:bottom w:val="none" w:sz="0" w:space="0" w:color="auto"/>
                        <w:right w:val="none" w:sz="0" w:space="0" w:color="auto"/>
                      </w:divBdr>
                      <w:divsChild>
                        <w:div w:id="5361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5143">
                  <w:marLeft w:val="0"/>
                  <w:marRight w:val="0"/>
                  <w:marTop w:val="0"/>
                  <w:marBottom w:val="0"/>
                  <w:divBdr>
                    <w:top w:val="none" w:sz="0" w:space="0" w:color="auto"/>
                    <w:left w:val="none" w:sz="0" w:space="0" w:color="auto"/>
                    <w:bottom w:val="none" w:sz="0" w:space="0" w:color="auto"/>
                    <w:right w:val="none" w:sz="0" w:space="0" w:color="auto"/>
                  </w:divBdr>
                  <w:divsChild>
                    <w:div w:id="953368393">
                      <w:marLeft w:val="0"/>
                      <w:marRight w:val="0"/>
                      <w:marTop w:val="0"/>
                      <w:marBottom w:val="0"/>
                      <w:divBdr>
                        <w:top w:val="none" w:sz="0" w:space="0" w:color="auto"/>
                        <w:left w:val="none" w:sz="0" w:space="0" w:color="auto"/>
                        <w:bottom w:val="none" w:sz="0" w:space="0" w:color="auto"/>
                        <w:right w:val="none" w:sz="0" w:space="0" w:color="auto"/>
                      </w:divBdr>
                      <w:divsChild>
                        <w:div w:id="10322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55890">
                  <w:marLeft w:val="0"/>
                  <w:marRight w:val="0"/>
                  <w:marTop w:val="0"/>
                  <w:marBottom w:val="0"/>
                  <w:divBdr>
                    <w:top w:val="none" w:sz="0" w:space="0" w:color="auto"/>
                    <w:left w:val="none" w:sz="0" w:space="0" w:color="auto"/>
                    <w:bottom w:val="none" w:sz="0" w:space="0" w:color="auto"/>
                    <w:right w:val="none" w:sz="0" w:space="0" w:color="auto"/>
                  </w:divBdr>
                  <w:divsChild>
                    <w:div w:id="2072538026">
                      <w:marLeft w:val="0"/>
                      <w:marRight w:val="0"/>
                      <w:marTop w:val="0"/>
                      <w:marBottom w:val="0"/>
                      <w:divBdr>
                        <w:top w:val="none" w:sz="0" w:space="0" w:color="auto"/>
                        <w:left w:val="none" w:sz="0" w:space="0" w:color="auto"/>
                        <w:bottom w:val="none" w:sz="0" w:space="0" w:color="auto"/>
                        <w:right w:val="none" w:sz="0" w:space="0" w:color="auto"/>
                      </w:divBdr>
                    </w:div>
                  </w:divsChild>
                </w:div>
                <w:div w:id="2001422289">
                  <w:marLeft w:val="0"/>
                  <w:marRight w:val="0"/>
                  <w:marTop w:val="0"/>
                  <w:marBottom w:val="0"/>
                  <w:divBdr>
                    <w:top w:val="none" w:sz="0" w:space="0" w:color="auto"/>
                    <w:left w:val="none" w:sz="0" w:space="0" w:color="auto"/>
                    <w:bottom w:val="none" w:sz="0" w:space="0" w:color="auto"/>
                    <w:right w:val="none" w:sz="0" w:space="0" w:color="auto"/>
                  </w:divBdr>
                  <w:divsChild>
                    <w:div w:id="1961450339">
                      <w:marLeft w:val="0"/>
                      <w:marRight w:val="0"/>
                      <w:marTop w:val="0"/>
                      <w:marBottom w:val="0"/>
                      <w:divBdr>
                        <w:top w:val="none" w:sz="0" w:space="0" w:color="auto"/>
                        <w:left w:val="none" w:sz="0" w:space="0" w:color="auto"/>
                        <w:bottom w:val="none" w:sz="0" w:space="0" w:color="auto"/>
                        <w:right w:val="none" w:sz="0" w:space="0" w:color="auto"/>
                      </w:divBdr>
                      <w:divsChild>
                        <w:div w:id="2675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24417">
          <w:marLeft w:val="0"/>
          <w:marRight w:val="0"/>
          <w:marTop w:val="0"/>
          <w:marBottom w:val="0"/>
          <w:divBdr>
            <w:top w:val="none" w:sz="0" w:space="0" w:color="auto"/>
            <w:left w:val="none" w:sz="0" w:space="0" w:color="auto"/>
            <w:bottom w:val="none" w:sz="0" w:space="0" w:color="auto"/>
            <w:right w:val="none" w:sz="0" w:space="0" w:color="auto"/>
          </w:divBdr>
          <w:divsChild>
            <w:div w:id="806629850">
              <w:marLeft w:val="0"/>
              <w:marRight w:val="0"/>
              <w:marTop w:val="0"/>
              <w:marBottom w:val="0"/>
              <w:divBdr>
                <w:top w:val="none" w:sz="0" w:space="0" w:color="auto"/>
                <w:left w:val="none" w:sz="0" w:space="0" w:color="auto"/>
                <w:bottom w:val="none" w:sz="0" w:space="0" w:color="auto"/>
                <w:right w:val="none" w:sz="0" w:space="0" w:color="auto"/>
              </w:divBdr>
              <w:divsChild>
                <w:div w:id="1066102042">
                  <w:marLeft w:val="0"/>
                  <w:marRight w:val="0"/>
                  <w:marTop w:val="0"/>
                  <w:marBottom w:val="0"/>
                  <w:divBdr>
                    <w:top w:val="none" w:sz="0" w:space="0" w:color="auto"/>
                    <w:left w:val="none" w:sz="0" w:space="0" w:color="auto"/>
                    <w:bottom w:val="none" w:sz="0" w:space="0" w:color="auto"/>
                    <w:right w:val="none" w:sz="0" w:space="0" w:color="auto"/>
                  </w:divBdr>
                  <w:divsChild>
                    <w:div w:id="13773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142005">
      <w:bodyDiv w:val="1"/>
      <w:marLeft w:val="0"/>
      <w:marRight w:val="0"/>
      <w:marTop w:val="0"/>
      <w:marBottom w:val="0"/>
      <w:divBdr>
        <w:top w:val="none" w:sz="0" w:space="0" w:color="auto"/>
        <w:left w:val="none" w:sz="0" w:space="0" w:color="auto"/>
        <w:bottom w:val="none" w:sz="0" w:space="0" w:color="auto"/>
        <w:right w:val="none" w:sz="0" w:space="0" w:color="auto"/>
      </w:divBdr>
      <w:divsChild>
        <w:div w:id="181479913">
          <w:marLeft w:val="0"/>
          <w:marRight w:val="0"/>
          <w:marTop w:val="0"/>
          <w:marBottom w:val="0"/>
          <w:divBdr>
            <w:top w:val="none" w:sz="0" w:space="0" w:color="auto"/>
            <w:left w:val="none" w:sz="0" w:space="0" w:color="auto"/>
            <w:bottom w:val="none" w:sz="0" w:space="0" w:color="auto"/>
            <w:right w:val="none" w:sz="0" w:space="0" w:color="auto"/>
          </w:divBdr>
        </w:div>
      </w:divsChild>
    </w:div>
    <w:div w:id="1942714809">
      <w:bodyDiv w:val="1"/>
      <w:marLeft w:val="0"/>
      <w:marRight w:val="0"/>
      <w:marTop w:val="0"/>
      <w:marBottom w:val="0"/>
      <w:divBdr>
        <w:top w:val="none" w:sz="0" w:space="0" w:color="auto"/>
        <w:left w:val="none" w:sz="0" w:space="0" w:color="auto"/>
        <w:bottom w:val="none" w:sz="0" w:space="0" w:color="auto"/>
        <w:right w:val="none" w:sz="0" w:space="0" w:color="auto"/>
      </w:divBdr>
    </w:div>
    <w:div w:id="1948848760">
      <w:bodyDiv w:val="1"/>
      <w:marLeft w:val="0"/>
      <w:marRight w:val="0"/>
      <w:marTop w:val="0"/>
      <w:marBottom w:val="0"/>
      <w:divBdr>
        <w:top w:val="none" w:sz="0" w:space="0" w:color="auto"/>
        <w:left w:val="none" w:sz="0" w:space="0" w:color="auto"/>
        <w:bottom w:val="none" w:sz="0" w:space="0" w:color="auto"/>
        <w:right w:val="none" w:sz="0" w:space="0" w:color="auto"/>
      </w:divBdr>
    </w:div>
    <w:div w:id="1949315359">
      <w:bodyDiv w:val="1"/>
      <w:marLeft w:val="0"/>
      <w:marRight w:val="0"/>
      <w:marTop w:val="0"/>
      <w:marBottom w:val="0"/>
      <w:divBdr>
        <w:top w:val="none" w:sz="0" w:space="0" w:color="auto"/>
        <w:left w:val="none" w:sz="0" w:space="0" w:color="auto"/>
        <w:bottom w:val="none" w:sz="0" w:space="0" w:color="auto"/>
        <w:right w:val="none" w:sz="0" w:space="0" w:color="auto"/>
      </w:divBdr>
    </w:div>
    <w:div w:id="1963270732">
      <w:bodyDiv w:val="1"/>
      <w:marLeft w:val="0"/>
      <w:marRight w:val="0"/>
      <w:marTop w:val="0"/>
      <w:marBottom w:val="0"/>
      <w:divBdr>
        <w:top w:val="none" w:sz="0" w:space="0" w:color="auto"/>
        <w:left w:val="none" w:sz="0" w:space="0" w:color="auto"/>
        <w:bottom w:val="none" w:sz="0" w:space="0" w:color="auto"/>
        <w:right w:val="none" w:sz="0" w:space="0" w:color="auto"/>
      </w:divBdr>
    </w:div>
    <w:div w:id="1967195782">
      <w:bodyDiv w:val="1"/>
      <w:marLeft w:val="0"/>
      <w:marRight w:val="0"/>
      <w:marTop w:val="0"/>
      <w:marBottom w:val="0"/>
      <w:divBdr>
        <w:top w:val="none" w:sz="0" w:space="0" w:color="auto"/>
        <w:left w:val="none" w:sz="0" w:space="0" w:color="auto"/>
        <w:bottom w:val="none" w:sz="0" w:space="0" w:color="auto"/>
        <w:right w:val="none" w:sz="0" w:space="0" w:color="auto"/>
      </w:divBdr>
      <w:divsChild>
        <w:div w:id="1306473782">
          <w:marLeft w:val="0"/>
          <w:marRight w:val="0"/>
          <w:marTop w:val="0"/>
          <w:marBottom w:val="0"/>
          <w:divBdr>
            <w:top w:val="none" w:sz="0" w:space="0" w:color="auto"/>
            <w:left w:val="none" w:sz="0" w:space="0" w:color="auto"/>
            <w:bottom w:val="none" w:sz="0" w:space="0" w:color="auto"/>
            <w:right w:val="none" w:sz="0" w:space="0" w:color="auto"/>
          </w:divBdr>
        </w:div>
      </w:divsChild>
    </w:div>
    <w:div w:id="1968849399">
      <w:bodyDiv w:val="1"/>
      <w:marLeft w:val="0"/>
      <w:marRight w:val="0"/>
      <w:marTop w:val="0"/>
      <w:marBottom w:val="0"/>
      <w:divBdr>
        <w:top w:val="none" w:sz="0" w:space="0" w:color="auto"/>
        <w:left w:val="none" w:sz="0" w:space="0" w:color="auto"/>
        <w:bottom w:val="none" w:sz="0" w:space="0" w:color="auto"/>
        <w:right w:val="none" w:sz="0" w:space="0" w:color="auto"/>
      </w:divBdr>
    </w:div>
    <w:div w:id="1970742744">
      <w:bodyDiv w:val="1"/>
      <w:marLeft w:val="0"/>
      <w:marRight w:val="0"/>
      <w:marTop w:val="0"/>
      <w:marBottom w:val="0"/>
      <w:divBdr>
        <w:top w:val="none" w:sz="0" w:space="0" w:color="auto"/>
        <w:left w:val="none" w:sz="0" w:space="0" w:color="auto"/>
        <w:bottom w:val="none" w:sz="0" w:space="0" w:color="auto"/>
        <w:right w:val="none" w:sz="0" w:space="0" w:color="auto"/>
      </w:divBdr>
      <w:divsChild>
        <w:div w:id="1380204985">
          <w:marLeft w:val="0"/>
          <w:marRight w:val="0"/>
          <w:marTop w:val="0"/>
          <w:marBottom w:val="0"/>
          <w:divBdr>
            <w:top w:val="none" w:sz="0" w:space="0" w:color="auto"/>
            <w:left w:val="none" w:sz="0" w:space="0" w:color="auto"/>
            <w:bottom w:val="none" w:sz="0" w:space="0" w:color="auto"/>
            <w:right w:val="none" w:sz="0" w:space="0" w:color="auto"/>
          </w:divBdr>
        </w:div>
        <w:div w:id="1395883966">
          <w:marLeft w:val="0"/>
          <w:marRight w:val="0"/>
          <w:marTop w:val="0"/>
          <w:marBottom w:val="0"/>
          <w:divBdr>
            <w:top w:val="none" w:sz="0" w:space="0" w:color="auto"/>
            <w:left w:val="none" w:sz="0" w:space="0" w:color="auto"/>
            <w:bottom w:val="none" w:sz="0" w:space="0" w:color="auto"/>
            <w:right w:val="none" w:sz="0" w:space="0" w:color="auto"/>
          </w:divBdr>
          <w:divsChild>
            <w:div w:id="1158425809">
              <w:marLeft w:val="0"/>
              <w:marRight w:val="0"/>
              <w:marTop w:val="0"/>
              <w:marBottom w:val="0"/>
              <w:divBdr>
                <w:top w:val="none" w:sz="0" w:space="0" w:color="auto"/>
                <w:left w:val="none" w:sz="0" w:space="0" w:color="auto"/>
                <w:bottom w:val="none" w:sz="0" w:space="0" w:color="auto"/>
                <w:right w:val="none" w:sz="0" w:space="0" w:color="auto"/>
              </w:divBdr>
              <w:divsChild>
                <w:div w:id="1492873402">
                  <w:marLeft w:val="0"/>
                  <w:marRight w:val="0"/>
                  <w:marTop w:val="0"/>
                  <w:marBottom w:val="0"/>
                  <w:divBdr>
                    <w:top w:val="none" w:sz="0" w:space="0" w:color="auto"/>
                    <w:left w:val="none" w:sz="0" w:space="0" w:color="auto"/>
                    <w:bottom w:val="none" w:sz="0" w:space="0" w:color="auto"/>
                    <w:right w:val="none" w:sz="0" w:space="0" w:color="auto"/>
                  </w:divBdr>
                </w:div>
              </w:divsChild>
            </w:div>
            <w:div w:id="1504005801">
              <w:marLeft w:val="0"/>
              <w:marRight w:val="0"/>
              <w:marTop w:val="0"/>
              <w:marBottom w:val="0"/>
              <w:divBdr>
                <w:top w:val="none" w:sz="0" w:space="0" w:color="auto"/>
                <w:left w:val="none" w:sz="0" w:space="0" w:color="auto"/>
                <w:bottom w:val="none" w:sz="0" w:space="0" w:color="auto"/>
                <w:right w:val="none" w:sz="0" w:space="0" w:color="auto"/>
              </w:divBdr>
              <w:divsChild>
                <w:div w:id="18558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7128">
      <w:bodyDiv w:val="1"/>
      <w:marLeft w:val="0"/>
      <w:marRight w:val="0"/>
      <w:marTop w:val="0"/>
      <w:marBottom w:val="0"/>
      <w:divBdr>
        <w:top w:val="none" w:sz="0" w:space="0" w:color="auto"/>
        <w:left w:val="none" w:sz="0" w:space="0" w:color="auto"/>
        <w:bottom w:val="none" w:sz="0" w:space="0" w:color="auto"/>
        <w:right w:val="none" w:sz="0" w:space="0" w:color="auto"/>
      </w:divBdr>
      <w:divsChild>
        <w:div w:id="305429469">
          <w:marLeft w:val="0"/>
          <w:marRight w:val="0"/>
          <w:marTop w:val="0"/>
          <w:marBottom w:val="0"/>
          <w:divBdr>
            <w:top w:val="none" w:sz="0" w:space="0" w:color="auto"/>
            <w:left w:val="none" w:sz="0" w:space="0" w:color="auto"/>
            <w:bottom w:val="none" w:sz="0" w:space="0" w:color="auto"/>
            <w:right w:val="none" w:sz="0" w:space="0" w:color="auto"/>
          </w:divBdr>
          <w:divsChild>
            <w:div w:id="1339193183">
              <w:marLeft w:val="0"/>
              <w:marRight w:val="0"/>
              <w:marTop w:val="0"/>
              <w:marBottom w:val="0"/>
              <w:divBdr>
                <w:top w:val="none" w:sz="0" w:space="0" w:color="auto"/>
                <w:left w:val="none" w:sz="0" w:space="0" w:color="auto"/>
                <w:bottom w:val="none" w:sz="0" w:space="0" w:color="auto"/>
                <w:right w:val="none" w:sz="0" w:space="0" w:color="auto"/>
              </w:divBdr>
              <w:divsChild>
                <w:div w:id="1639340644">
                  <w:marLeft w:val="0"/>
                  <w:marRight w:val="0"/>
                  <w:marTop w:val="0"/>
                  <w:marBottom w:val="0"/>
                  <w:divBdr>
                    <w:top w:val="none" w:sz="0" w:space="0" w:color="auto"/>
                    <w:left w:val="none" w:sz="0" w:space="0" w:color="auto"/>
                    <w:bottom w:val="none" w:sz="0" w:space="0" w:color="auto"/>
                    <w:right w:val="none" w:sz="0" w:space="0" w:color="auto"/>
                  </w:divBdr>
                  <w:divsChild>
                    <w:div w:id="19398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87492">
      <w:bodyDiv w:val="1"/>
      <w:marLeft w:val="0"/>
      <w:marRight w:val="0"/>
      <w:marTop w:val="0"/>
      <w:marBottom w:val="0"/>
      <w:divBdr>
        <w:top w:val="none" w:sz="0" w:space="0" w:color="auto"/>
        <w:left w:val="none" w:sz="0" w:space="0" w:color="auto"/>
        <w:bottom w:val="none" w:sz="0" w:space="0" w:color="auto"/>
        <w:right w:val="none" w:sz="0" w:space="0" w:color="auto"/>
      </w:divBdr>
      <w:divsChild>
        <w:div w:id="355618084">
          <w:marLeft w:val="0"/>
          <w:marRight w:val="0"/>
          <w:marTop w:val="0"/>
          <w:marBottom w:val="0"/>
          <w:divBdr>
            <w:top w:val="none" w:sz="0" w:space="0" w:color="auto"/>
            <w:left w:val="none" w:sz="0" w:space="0" w:color="auto"/>
            <w:bottom w:val="none" w:sz="0" w:space="0" w:color="auto"/>
            <w:right w:val="none" w:sz="0" w:space="0" w:color="auto"/>
          </w:divBdr>
          <w:divsChild>
            <w:div w:id="1126656568">
              <w:marLeft w:val="0"/>
              <w:marRight w:val="0"/>
              <w:marTop w:val="0"/>
              <w:marBottom w:val="0"/>
              <w:divBdr>
                <w:top w:val="none" w:sz="0" w:space="0" w:color="auto"/>
                <w:left w:val="none" w:sz="0" w:space="0" w:color="auto"/>
                <w:bottom w:val="none" w:sz="0" w:space="0" w:color="auto"/>
                <w:right w:val="none" w:sz="0" w:space="0" w:color="auto"/>
              </w:divBdr>
              <w:divsChild>
                <w:div w:id="963731351">
                  <w:marLeft w:val="0"/>
                  <w:marRight w:val="0"/>
                  <w:marTop w:val="0"/>
                  <w:marBottom w:val="0"/>
                  <w:divBdr>
                    <w:top w:val="none" w:sz="0" w:space="0" w:color="auto"/>
                    <w:left w:val="none" w:sz="0" w:space="0" w:color="auto"/>
                    <w:bottom w:val="none" w:sz="0" w:space="0" w:color="auto"/>
                    <w:right w:val="none" w:sz="0" w:space="0" w:color="auto"/>
                  </w:divBdr>
                  <w:divsChild>
                    <w:div w:id="506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006765">
      <w:bodyDiv w:val="1"/>
      <w:marLeft w:val="0"/>
      <w:marRight w:val="0"/>
      <w:marTop w:val="0"/>
      <w:marBottom w:val="0"/>
      <w:divBdr>
        <w:top w:val="none" w:sz="0" w:space="0" w:color="auto"/>
        <w:left w:val="none" w:sz="0" w:space="0" w:color="auto"/>
        <w:bottom w:val="none" w:sz="0" w:space="0" w:color="auto"/>
        <w:right w:val="none" w:sz="0" w:space="0" w:color="auto"/>
      </w:divBdr>
    </w:div>
    <w:div w:id="2002735858">
      <w:bodyDiv w:val="1"/>
      <w:marLeft w:val="0"/>
      <w:marRight w:val="0"/>
      <w:marTop w:val="0"/>
      <w:marBottom w:val="0"/>
      <w:divBdr>
        <w:top w:val="none" w:sz="0" w:space="0" w:color="auto"/>
        <w:left w:val="none" w:sz="0" w:space="0" w:color="auto"/>
        <w:bottom w:val="none" w:sz="0" w:space="0" w:color="auto"/>
        <w:right w:val="none" w:sz="0" w:space="0" w:color="auto"/>
      </w:divBdr>
    </w:div>
    <w:div w:id="2009869603">
      <w:bodyDiv w:val="1"/>
      <w:marLeft w:val="0"/>
      <w:marRight w:val="0"/>
      <w:marTop w:val="0"/>
      <w:marBottom w:val="0"/>
      <w:divBdr>
        <w:top w:val="none" w:sz="0" w:space="0" w:color="auto"/>
        <w:left w:val="none" w:sz="0" w:space="0" w:color="auto"/>
        <w:bottom w:val="none" w:sz="0" w:space="0" w:color="auto"/>
        <w:right w:val="none" w:sz="0" w:space="0" w:color="auto"/>
      </w:divBdr>
      <w:divsChild>
        <w:div w:id="2031636082">
          <w:marLeft w:val="0"/>
          <w:marRight w:val="0"/>
          <w:marTop w:val="0"/>
          <w:marBottom w:val="0"/>
          <w:divBdr>
            <w:top w:val="none" w:sz="0" w:space="0" w:color="auto"/>
            <w:left w:val="none" w:sz="0" w:space="0" w:color="auto"/>
            <w:bottom w:val="none" w:sz="0" w:space="0" w:color="auto"/>
            <w:right w:val="none" w:sz="0" w:space="0" w:color="auto"/>
          </w:divBdr>
        </w:div>
      </w:divsChild>
    </w:div>
    <w:div w:id="2023585816">
      <w:bodyDiv w:val="1"/>
      <w:marLeft w:val="0"/>
      <w:marRight w:val="0"/>
      <w:marTop w:val="0"/>
      <w:marBottom w:val="0"/>
      <w:divBdr>
        <w:top w:val="none" w:sz="0" w:space="0" w:color="auto"/>
        <w:left w:val="none" w:sz="0" w:space="0" w:color="auto"/>
        <w:bottom w:val="none" w:sz="0" w:space="0" w:color="auto"/>
        <w:right w:val="none" w:sz="0" w:space="0" w:color="auto"/>
      </w:divBdr>
    </w:div>
    <w:div w:id="2053335778">
      <w:bodyDiv w:val="1"/>
      <w:marLeft w:val="0"/>
      <w:marRight w:val="0"/>
      <w:marTop w:val="0"/>
      <w:marBottom w:val="0"/>
      <w:divBdr>
        <w:top w:val="none" w:sz="0" w:space="0" w:color="auto"/>
        <w:left w:val="none" w:sz="0" w:space="0" w:color="auto"/>
        <w:bottom w:val="none" w:sz="0" w:space="0" w:color="auto"/>
        <w:right w:val="none" w:sz="0" w:space="0" w:color="auto"/>
      </w:divBdr>
      <w:divsChild>
        <w:div w:id="1531724821">
          <w:marLeft w:val="0"/>
          <w:marRight w:val="0"/>
          <w:marTop w:val="0"/>
          <w:marBottom w:val="0"/>
          <w:divBdr>
            <w:top w:val="none" w:sz="0" w:space="0" w:color="auto"/>
            <w:left w:val="none" w:sz="0" w:space="0" w:color="auto"/>
            <w:bottom w:val="none" w:sz="0" w:space="0" w:color="auto"/>
            <w:right w:val="none" w:sz="0" w:space="0" w:color="auto"/>
          </w:divBdr>
          <w:divsChild>
            <w:div w:id="560214896">
              <w:marLeft w:val="0"/>
              <w:marRight w:val="0"/>
              <w:marTop w:val="0"/>
              <w:marBottom w:val="0"/>
              <w:divBdr>
                <w:top w:val="none" w:sz="0" w:space="0" w:color="auto"/>
                <w:left w:val="none" w:sz="0" w:space="0" w:color="auto"/>
                <w:bottom w:val="none" w:sz="0" w:space="0" w:color="auto"/>
                <w:right w:val="none" w:sz="0" w:space="0" w:color="auto"/>
              </w:divBdr>
              <w:divsChild>
                <w:div w:id="1020813807">
                  <w:marLeft w:val="0"/>
                  <w:marRight w:val="0"/>
                  <w:marTop w:val="0"/>
                  <w:marBottom w:val="0"/>
                  <w:divBdr>
                    <w:top w:val="none" w:sz="0" w:space="0" w:color="auto"/>
                    <w:left w:val="none" w:sz="0" w:space="0" w:color="auto"/>
                    <w:bottom w:val="none" w:sz="0" w:space="0" w:color="auto"/>
                    <w:right w:val="none" w:sz="0" w:space="0" w:color="auto"/>
                  </w:divBdr>
                  <w:divsChild>
                    <w:div w:id="705567464">
                      <w:marLeft w:val="0"/>
                      <w:marRight w:val="0"/>
                      <w:marTop w:val="0"/>
                      <w:marBottom w:val="0"/>
                      <w:divBdr>
                        <w:top w:val="none" w:sz="0" w:space="0" w:color="auto"/>
                        <w:left w:val="none" w:sz="0" w:space="0" w:color="auto"/>
                        <w:bottom w:val="none" w:sz="0" w:space="0" w:color="auto"/>
                        <w:right w:val="none" w:sz="0" w:space="0" w:color="auto"/>
                      </w:divBdr>
                      <w:divsChild>
                        <w:div w:id="1131940922">
                          <w:marLeft w:val="0"/>
                          <w:marRight w:val="0"/>
                          <w:marTop w:val="0"/>
                          <w:marBottom w:val="0"/>
                          <w:divBdr>
                            <w:top w:val="none" w:sz="0" w:space="0" w:color="auto"/>
                            <w:left w:val="none" w:sz="0" w:space="0" w:color="auto"/>
                            <w:bottom w:val="none" w:sz="0" w:space="0" w:color="auto"/>
                            <w:right w:val="none" w:sz="0" w:space="0" w:color="auto"/>
                          </w:divBdr>
                          <w:divsChild>
                            <w:div w:id="605893887">
                              <w:marLeft w:val="0"/>
                              <w:marRight w:val="0"/>
                              <w:marTop w:val="0"/>
                              <w:marBottom w:val="0"/>
                              <w:divBdr>
                                <w:top w:val="none" w:sz="0" w:space="0" w:color="auto"/>
                                <w:left w:val="none" w:sz="0" w:space="0" w:color="auto"/>
                                <w:bottom w:val="none" w:sz="0" w:space="0" w:color="auto"/>
                                <w:right w:val="none" w:sz="0" w:space="0" w:color="auto"/>
                              </w:divBdr>
                              <w:divsChild>
                                <w:div w:id="308442618">
                                  <w:marLeft w:val="0"/>
                                  <w:marRight w:val="0"/>
                                  <w:marTop w:val="0"/>
                                  <w:marBottom w:val="0"/>
                                  <w:divBdr>
                                    <w:top w:val="none" w:sz="0" w:space="0" w:color="auto"/>
                                    <w:left w:val="none" w:sz="0" w:space="0" w:color="auto"/>
                                    <w:bottom w:val="none" w:sz="0" w:space="0" w:color="auto"/>
                                    <w:right w:val="none" w:sz="0" w:space="0" w:color="auto"/>
                                  </w:divBdr>
                                  <w:divsChild>
                                    <w:div w:id="1916890574">
                                      <w:marLeft w:val="0"/>
                                      <w:marRight w:val="0"/>
                                      <w:marTop w:val="0"/>
                                      <w:marBottom w:val="0"/>
                                      <w:divBdr>
                                        <w:top w:val="none" w:sz="0" w:space="0" w:color="auto"/>
                                        <w:left w:val="none" w:sz="0" w:space="0" w:color="auto"/>
                                        <w:bottom w:val="none" w:sz="0" w:space="0" w:color="auto"/>
                                        <w:right w:val="none" w:sz="0" w:space="0" w:color="auto"/>
                                      </w:divBdr>
                                    </w:div>
                                  </w:divsChild>
                                </w:div>
                                <w:div w:id="468135649">
                                  <w:marLeft w:val="0"/>
                                  <w:marRight w:val="0"/>
                                  <w:marTop w:val="0"/>
                                  <w:marBottom w:val="0"/>
                                  <w:divBdr>
                                    <w:top w:val="none" w:sz="0" w:space="0" w:color="auto"/>
                                    <w:left w:val="none" w:sz="0" w:space="0" w:color="auto"/>
                                    <w:bottom w:val="none" w:sz="0" w:space="0" w:color="auto"/>
                                    <w:right w:val="none" w:sz="0" w:space="0" w:color="auto"/>
                                  </w:divBdr>
                                  <w:divsChild>
                                    <w:div w:id="810295656">
                                      <w:marLeft w:val="0"/>
                                      <w:marRight w:val="0"/>
                                      <w:marTop w:val="0"/>
                                      <w:marBottom w:val="0"/>
                                      <w:divBdr>
                                        <w:top w:val="none" w:sz="0" w:space="0" w:color="auto"/>
                                        <w:left w:val="none" w:sz="0" w:space="0" w:color="auto"/>
                                        <w:bottom w:val="none" w:sz="0" w:space="0" w:color="auto"/>
                                        <w:right w:val="none" w:sz="0" w:space="0" w:color="auto"/>
                                      </w:divBdr>
                                    </w:div>
                                  </w:divsChild>
                                </w:div>
                                <w:div w:id="69274949">
                                  <w:marLeft w:val="0"/>
                                  <w:marRight w:val="0"/>
                                  <w:marTop w:val="0"/>
                                  <w:marBottom w:val="0"/>
                                  <w:divBdr>
                                    <w:top w:val="none" w:sz="0" w:space="0" w:color="auto"/>
                                    <w:left w:val="none" w:sz="0" w:space="0" w:color="auto"/>
                                    <w:bottom w:val="none" w:sz="0" w:space="0" w:color="auto"/>
                                    <w:right w:val="none" w:sz="0" w:space="0" w:color="auto"/>
                                  </w:divBdr>
                                  <w:divsChild>
                                    <w:div w:id="22479849">
                                      <w:marLeft w:val="0"/>
                                      <w:marRight w:val="0"/>
                                      <w:marTop w:val="0"/>
                                      <w:marBottom w:val="0"/>
                                      <w:divBdr>
                                        <w:top w:val="none" w:sz="0" w:space="0" w:color="auto"/>
                                        <w:left w:val="none" w:sz="0" w:space="0" w:color="auto"/>
                                        <w:bottom w:val="none" w:sz="0" w:space="0" w:color="auto"/>
                                        <w:right w:val="none" w:sz="0" w:space="0" w:color="auto"/>
                                      </w:divBdr>
                                    </w:div>
                                  </w:divsChild>
                                </w:div>
                                <w:div w:id="1076198627">
                                  <w:marLeft w:val="0"/>
                                  <w:marRight w:val="0"/>
                                  <w:marTop w:val="0"/>
                                  <w:marBottom w:val="0"/>
                                  <w:divBdr>
                                    <w:top w:val="none" w:sz="0" w:space="0" w:color="auto"/>
                                    <w:left w:val="none" w:sz="0" w:space="0" w:color="auto"/>
                                    <w:bottom w:val="none" w:sz="0" w:space="0" w:color="auto"/>
                                    <w:right w:val="none" w:sz="0" w:space="0" w:color="auto"/>
                                  </w:divBdr>
                                  <w:divsChild>
                                    <w:div w:id="734355758">
                                      <w:marLeft w:val="0"/>
                                      <w:marRight w:val="0"/>
                                      <w:marTop w:val="0"/>
                                      <w:marBottom w:val="0"/>
                                      <w:divBdr>
                                        <w:top w:val="none" w:sz="0" w:space="0" w:color="auto"/>
                                        <w:left w:val="none" w:sz="0" w:space="0" w:color="auto"/>
                                        <w:bottom w:val="none" w:sz="0" w:space="0" w:color="auto"/>
                                        <w:right w:val="none" w:sz="0" w:space="0" w:color="auto"/>
                                      </w:divBdr>
                                    </w:div>
                                  </w:divsChild>
                                </w:div>
                                <w:div w:id="587269975">
                                  <w:marLeft w:val="0"/>
                                  <w:marRight w:val="0"/>
                                  <w:marTop w:val="0"/>
                                  <w:marBottom w:val="0"/>
                                  <w:divBdr>
                                    <w:top w:val="none" w:sz="0" w:space="0" w:color="auto"/>
                                    <w:left w:val="none" w:sz="0" w:space="0" w:color="auto"/>
                                    <w:bottom w:val="none" w:sz="0" w:space="0" w:color="auto"/>
                                    <w:right w:val="none" w:sz="0" w:space="0" w:color="auto"/>
                                  </w:divBdr>
                                  <w:divsChild>
                                    <w:div w:id="1304896098">
                                      <w:marLeft w:val="0"/>
                                      <w:marRight w:val="0"/>
                                      <w:marTop w:val="0"/>
                                      <w:marBottom w:val="0"/>
                                      <w:divBdr>
                                        <w:top w:val="none" w:sz="0" w:space="0" w:color="auto"/>
                                        <w:left w:val="none" w:sz="0" w:space="0" w:color="auto"/>
                                        <w:bottom w:val="none" w:sz="0" w:space="0" w:color="auto"/>
                                        <w:right w:val="none" w:sz="0" w:space="0" w:color="auto"/>
                                      </w:divBdr>
                                    </w:div>
                                  </w:divsChild>
                                </w:div>
                                <w:div w:id="991058945">
                                  <w:marLeft w:val="0"/>
                                  <w:marRight w:val="0"/>
                                  <w:marTop w:val="0"/>
                                  <w:marBottom w:val="0"/>
                                  <w:divBdr>
                                    <w:top w:val="none" w:sz="0" w:space="0" w:color="auto"/>
                                    <w:left w:val="none" w:sz="0" w:space="0" w:color="auto"/>
                                    <w:bottom w:val="none" w:sz="0" w:space="0" w:color="auto"/>
                                    <w:right w:val="none" w:sz="0" w:space="0" w:color="auto"/>
                                  </w:divBdr>
                                  <w:divsChild>
                                    <w:div w:id="275916390">
                                      <w:marLeft w:val="0"/>
                                      <w:marRight w:val="0"/>
                                      <w:marTop w:val="0"/>
                                      <w:marBottom w:val="0"/>
                                      <w:divBdr>
                                        <w:top w:val="none" w:sz="0" w:space="0" w:color="auto"/>
                                        <w:left w:val="none" w:sz="0" w:space="0" w:color="auto"/>
                                        <w:bottom w:val="none" w:sz="0" w:space="0" w:color="auto"/>
                                        <w:right w:val="none" w:sz="0" w:space="0" w:color="auto"/>
                                      </w:divBdr>
                                    </w:div>
                                  </w:divsChild>
                                </w:div>
                                <w:div w:id="1983533282">
                                  <w:marLeft w:val="0"/>
                                  <w:marRight w:val="0"/>
                                  <w:marTop w:val="0"/>
                                  <w:marBottom w:val="0"/>
                                  <w:divBdr>
                                    <w:top w:val="none" w:sz="0" w:space="0" w:color="auto"/>
                                    <w:left w:val="none" w:sz="0" w:space="0" w:color="auto"/>
                                    <w:bottom w:val="none" w:sz="0" w:space="0" w:color="auto"/>
                                    <w:right w:val="none" w:sz="0" w:space="0" w:color="auto"/>
                                  </w:divBdr>
                                  <w:divsChild>
                                    <w:div w:id="1029140938">
                                      <w:marLeft w:val="0"/>
                                      <w:marRight w:val="0"/>
                                      <w:marTop w:val="0"/>
                                      <w:marBottom w:val="0"/>
                                      <w:divBdr>
                                        <w:top w:val="none" w:sz="0" w:space="0" w:color="auto"/>
                                        <w:left w:val="none" w:sz="0" w:space="0" w:color="auto"/>
                                        <w:bottom w:val="none" w:sz="0" w:space="0" w:color="auto"/>
                                        <w:right w:val="none" w:sz="0" w:space="0" w:color="auto"/>
                                      </w:divBdr>
                                    </w:div>
                                  </w:divsChild>
                                </w:div>
                                <w:div w:id="1085539229">
                                  <w:marLeft w:val="0"/>
                                  <w:marRight w:val="0"/>
                                  <w:marTop w:val="0"/>
                                  <w:marBottom w:val="0"/>
                                  <w:divBdr>
                                    <w:top w:val="none" w:sz="0" w:space="0" w:color="auto"/>
                                    <w:left w:val="none" w:sz="0" w:space="0" w:color="auto"/>
                                    <w:bottom w:val="none" w:sz="0" w:space="0" w:color="auto"/>
                                    <w:right w:val="none" w:sz="0" w:space="0" w:color="auto"/>
                                  </w:divBdr>
                                  <w:divsChild>
                                    <w:div w:id="493644852">
                                      <w:marLeft w:val="0"/>
                                      <w:marRight w:val="0"/>
                                      <w:marTop w:val="0"/>
                                      <w:marBottom w:val="0"/>
                                      <w:divBdr>
                                        <w:top w:val="none" w:sz="0" w:space="0" w:color="auto"/>
                                        <w:left w:val="none" w:sz="0" w:space="0" w:color="auto"/>
                                        <w:bottom w:val="none" w:sz="0" w:space="0" w:color="auto"/>
                                        <w:right w:val="none" w:sz="0" w:space="0" w:color="auto"/>
                                      </w:divBdr>
                                    </w:div>
                                  </w:divsChild>
                                </w:div>
                                <w:div w:id="905914338">
                                  <w:marLeft w:val="0"/>
                                  <w:marRight w:val="0"/>
                                  <w:marTop w:val="0"/>
                                  <w:marBottom w:val="0"/>
                                  <w:divBdr>
                                    <w:top w:val="none" w:sz="0" w:space="0" w:color="auto"/>
                                    <w:left w:val="none" w:sz="0" w:space="0" w:color="auto"/>
                                    <w:bottom w:val="none" w:sz="0" w:space="0" w:color="auto"/>
                                    <w:right w:val="none" w:sz="0" w:space="0" w:color="auto"/>
                                  </w:divBdr>
                                  <w:divsChild>
                                    <w:div w:id="653802431">
                                      <w:marLeft w:val="0"/>
                                      <w:marRight w:val="0"/>
                                      <w:marTop w:val="0"/>
                                      <w:marBottom w:val="0"/>
                                      <w:divBdr>
                                        <w:top w:val="none" w:sz="0" w:space="0" w:color="auto"/>
                                        <w:left w:val="none" w:sz="0" w:space="0" w:color="auto"/>
                                        <w:bottom w:val="none" w:sz="0" w:space="0" w:color="auto"/>
                                        <w:right w:val="none" w:sz="0" w:space="0" w:color="auto"/>
                                      </w:divBdr>
                                    </w:div>
                                  </w:divsChild>
                                </w:div>
                                <w:div w:id="1350914434">
                                  <w:marLeft w:val="0"/>
                                  <w:marRight w:val="0"/>
                                  <w:marTop w:val="0"/>
                                  <w:marBottom w:val="0"/>
                                  <w:divBdr>
                                    <w:top w:val="none" w:sz="0" w:space="0" w:color="auto"/>
                                    <w:left w:val="none" w:sz="0" w:space="0" w:color="auto"/>
                                    <w:bottom w:val="none" w:sz="0" w:space="0" w:color="auto"/>
                                    <w:right w:val="none" w:sz="0" w:space="0" w:color="auto"/>
                                  </w:divBdr>
                                  <w:divsChild>
                                    <w:div w:id="419453640">
                                      <w:marLeft w:val="0"/>
                                      <w:marRight w:val="0"/>
                                      <w:marTop w:val="0"/>
                                      <w:marBottom w:val="0"/>
                                      <w:divBdr>
                                        <w:top w:val="none" w:sz="0" w:space="0" w:color="auto"/>
                                        <w:left w:val="none" w:sz="0" w:space="0" w:color="auto"/>
                                        <w:bottom w:val="none" w:sz="0" w:space="0" w:color="auto"/>
                                        <w:right w:val="none" w:sz="0" w:space="0" w:color="auto"/>
                                      </w:divBdr>
                                    </w:div>
                                  </w:divsChild>
                                </w:div>
                                <w:div w:id="1471748001">
                                  <w:marLeft w:val="0"/>
                                  <w:marRight w:val="0"/>
                                  <w:marTop w:val="0"/>
                                  <w:marBottom w:val="0"/>
                                  <w:divBdr>
                                    <w:top w:val="none" w:sz="0" w:space="0" w:color="auto"/>
                                    <w:left w:val="none" w:sz="0" w:space="0" w:color="auto"/>
                                    <w:bottom w:val="none" w:sz="0" w:space="0" w:color="auto"/>
                                    <w:right w:val="none" w:sz="0" w:space="0" w:color="auto"/>
                                  </w:divBdr>
                                  <w:divsChild>
                                    <w:div w:id="156069214">
                                      <w:marLeft w:val="0"/>
                                      <w:marRight w:val="0"/>
                                      <w:marTop w:val="0"/>
                                      <w:marBottom w:val="0"/>
                                      <w:divBdr>
                                        <w:top w:val="none" w:sz="0" w:space="0" w:color="auto"/>
                                        <w:left w:val="none" w:sz="0" w:space="0" w:color="auto"/>
                                        <w:bottom w:val="none" w:sz="0" w:space="0" w:color="auto"/>
                                        <w:right w:val="none" w:sz="0" w:space="0" w:color="auto"/>
                                      </w:divBdr>
                                    </w:div>
                                  </w:divsChild>
                                </w:div>
                                <w:div w:id="1328947334">
                                  <w:marLeft w:val="0"/>
                                  <w:marRight w:val="0"/>
                                  <w:marTop w:val="0"/>
                                  <w:marBottom w:val="0"/>
                                  <w:divBdr>
                                    <w:top w:val="none" w:sz="0" w:space="0" w:color="auto"/>
                                    <w:left w:val="none" w:sz="0" w:space="0" w:color="auto"/>
                                    <w:bottom w:val="none" w:sz="0" w:space="0" w:color="auto"/>
                                    <w:right w:val="none" w:sz="0" w:space="0" w:color="auto"/>
                                  </w:divBdr>
                                  <w:divsChild>
                                    <w:div w:id="73356766">
                                      <w:marLeft w:val="0"/>
                                      <w:marRight w:val="0"/>
                                      <w:marTop w:val="0"/>
                                      <w:marBottom w:val="0"/>
                                      <w:divBdr>
                                        <w:top w:val="none" w:sz="0" w:space="0" w:color="auto"/>
                                        <w:left w:val="none" w:sz="0" w:space="0" w:color="auto"/>
                                        <w:bottom w:val="none" w:sz="0" w:space="0" w:color="auto"/>
                                        <w:right w:val="none" w:sz="0" w:space="0" w:color="auto"/>
                                      </w:divBdr>
                                    </w:div>
                                  </w:divsChild>
                                </w:div>
                                <w:div w:id="2012026144">
                                  <w:marLeft w:val="0"/>
                                  <w:marRight w:val="0"/>
                                  <w:marTop w:val="0"/>
                                  <w:marBottom w:val="0"/>
                                  <w:divBdr>
                                    <w:top w:val="none" w:sz="0" w:space="0" w:color="auto"/>
                                    <w:left w:val="none" w:sz="0" w:space="0" w:color="auto"/>
                                    <w:bottom w:val="none" w:sz="0" w:space="0" w:color="auto"/>
                                    <w:right w:val="none" w:sz="0" w:space="0" w:color="auto"/>
                                  </w:divBdr>
                                  <w:divsChild>
                                    <w:div w:id="866138903">
                                      <w:marLeft w:val="0"/>
                                      <w:marRight w:val="0"/>
                                      <w:marTop w:val="0"/>
                                      <w:marBottom w:val="0"/>
                                      <w:divBdr>
                                        <w:top w:val="none" w:sz="0" w:space="0" w:color="auto"/>
                                        <w:left w:val="none" w:sz="0" w:space="0" w:color="auto"/>
                                        <w:bottom w:val="none" w:sz="0" w:space="0" w:color="auto"/>
                                        <w:right w:val="none" w:sz="0" w:space="0" w:color="auto"/>
                                      </w:divBdr>
                                    </w:div>
                                  </w:divsChild>
                                </w:div>
                                <w:div w:id="1184438173">
                                  <w:marLeft w:val="0"/>
                                  <w:marRight w:val="0"/>
                                  <w:marTop w:val="0"/>
                                  <w:marBottom w:val="0"/>
                                  <w:divBdr>
                                    <w:top w:val="none" w:sz="0" w:space="0" w:color="auto"/>
                                    <w:left w:val="none" w:sz="0" w:space="0" w:color="auto"/>
                                    <w:bottom w:val="none" w:sz="0" w:space="0" w:color="auto"/>
                                    <w:right w:val="none" w:sz="0" w:space="0" w:color="auto"/>
                                  </w:divBdr>
                                  <w:divsChild>
                                    <w:div w:id="1987317112">
                                      <w:marLeft w:val="0"/>
                                      <w:marRight w:val="0"/>
                                      <w:marTop w:val="0"/>
                                      <w:marBottom w:val="0"/>
                                      <w:divBdr>
                                        <w:top w:val="none" w:sz="0" w:space="0" w:color="auto"/>
                                        <w:left w:val="none" w:sz="0" w:space="0" w:color="auto"/>
                                        <w:bottom w:val="none" w:sz="0" w:space="0" w:color="auto"/>
                                        <w:right w:val="none" w:sz="0" w:space="0" w:color="auto"/>
                                      </w:divBdr>
                                    </w:div>
                                  </w:divsChild>
                                </w:div>
                                <w:div w:id="545414074">
                                  <w:marLeft w:val="0"/>
                                  <w:marRight w:val="0"/>
                                  <w:marTop w:val="0"/>
                                  <w:marBottom w:val="0"/>
                                  <w:divBdr>
                                    <w:top w:val="none" w:sz="0" w:space="0" w:color="auto"/>
                                    <w:left w:val="none" w:sz="0" w:space="0" w:color="auto"/>
                                    <w:bottom w:val="none" w:sz="0" w:space="0" w:color="auto"/>
                                    <w:right w:val="none" w:sz="0" w:space="0" w:color="auto"/>
                                  </w:divBdr>
                                  <w:divsChild>
                                    <w:div w:id="1798795306">
                                      <w:marLeft w:val="0"/>
                                      <w:marRight w:val="0"/>
                                      <w:marTop w:val="0"/>
                                      <w:marBottom w:val="0"/>
                                      <w:divBdr>
                                        <w:top w:val="none" w:sz="0" w:space="0" w:color="auto"/>
                                        <w:left w:val="none" w:sz="0" w:space="0" w:color="auto"/>
                                        <w:bottom w:val="none" w:sz="0" w:space="0" w:color="auto"/>
                                        <w:right w:val="none" w:sz="0" w:space="0" w:color="auto"/>
                                      </w:divBdr>
                                    </w:div>
                                  </w:divsChild>
                                </w:div>
                                <w:div w:id="102843351">
                                  <w:marLeft w:val="0"/>
                                  <w:marRight w:val="0"/>
                                  <w:marTop w:val="0"/>
                                  <w:marBottom w:val="0"/>
                                  <w:divBdr>
                                    <w:top w:val="none" w:sz="0" w:space="0" w:color="auto"/>
                                    <w:left w:val="none" w:sz="0" w:space="0" w:color="auto"/>
                                    <w:bottom w:val="none" w:sz="0" w:space="0" w:color="auto"/>
                                    <w:right w:val="none" w:sz="0" w:space="0" w:color="auto"/>
                                  </w:divBdr>
                                  <w:divsChild>
                                    <w:div w:id="67775318">
                                      <w:marLeft w:val="0"/>
                                      <w:marRight w:val="0"/>
                                      <w:marTop w:val="0"/>
                                      <w:marBottom w:val="0"/>
                                      <w:divBdr>
                                        <w:top w:val="none" w:sz="0" w:space="0" w:color="auto"/>
                                        <w:left w:val="none" w:sz="0" w:space="0" w:color="auto"/>
                                        <w:bottom w:val="none" w:sz="0" w:space="0" w:color="auto"/>
                                        <w:right w:val="none" w:sz="0" w:space="0" w:color="auto"/>
                                      </w:divBdr>
                                    </w:div>
                                  </w:divsChild>
                                </w:div>
                                <w:div w:id="1418556439">
                                  <w:marLeft w:val="0"/>
                                  <w:marRight w:val="0"/>
                                  <w:marTop w:val="0"/>
                                  <w:marBottom w:val="0"/>
                                  <w:divBdr>
                                    <w:top w:val="none" w:sz="0" w:space="0" w:color="auto"/>
                                    <w:left w:val="none" w:sz="0" w:space="0" w:color="auto"/>
                                    <w:bottom w:val="none" w:sz="0" w:space="0" w:color="auto"/>
                                    <w:right w:val="none" w:sz="0" w:space="0" w:color="auto"/>
                                  </w:divBdr>
                                  <w:divsChild>
                                    <w:div w:id="542598830">
                                      <w:marLeft w:val="0"/>
                                      <w:marRight w:val="0"/>
                                      <w:marTop w:val="0"/>
                                      <w:marBottom w:val="0"/>
                                      <w:divBdr>
                                        <w:top w:val="none" w:sz="0" w:space="0" w:color="auto"/>
                                        <w:left w:val="none" w:sz="0" w:space="0" w:color="auto"/>
                                        <w:bottom w:val="none" w:sz="0" w:space="0" w:color="auto"/>
                                        <w:right w:val="none" w:sz="0" w:space="0" w:color="auto"/>
                                      </w:divBdr>
                                    </w:div>
                                  </w:divsChild>
                                </w:div>
                                <w:div w:id="1246838885">
                                  <w:marLeft w:val="0"/>
                                  <w:marRight w:val="0"/>
                                  <w:marTop w:val="0"/>
                                  <w:marBottom w:val="0"/>
                                  <w:divBdr>
                                    <w:top w:val="none" w:sz="0" w:space="0" w:color="auto"/>
                                    <w:left w:val="none" w:sz="0" w:space="0" w:color="auto"/>
                                    <w:bottom w:val="none" w:sz="0" w:space="0" w:color="auto"/>
                                    <w:right w:val="none" w:sz="0" w:space="0" w:color="auto"/>
                                  </w:divBdr>
                                  <w:divsChild>
                                    <w:div w:id="775977134">
                                      <w:marLeft w:val="0"/>
                                      <w:marRight w:val="0"/>
                                      <w:marTop w:val="0"/>
                                      <w:marBottom w:val="0"/>
                                      <w:divBdr>
                                        <w:top w:val="none" w:sz="0" w:space="0" w:color="auto"/>
                                        <w:left w:val="none" w:sz="0" w:space="0" w:color="auto"/>
                                        <w:bottom w:val="none" w:sz="0" w:space="0" w:color="auto"/>
                                        <w:right w:val="none" w:sz="0" w:space="0" w:color="auto"/>
                                      </w:divBdr>
                                    </w:div>
                                  </w:divsChild>
                                </w:div>
                                <w:div w:id="1232155726">
                                  <w:marLeft w:val="0"/>
                                  <w:marRight w:val="0"/>
                                  <w:marTop w:val="0"/>
                                  <w:marBottom w:val="0"/>
                                  <w:divBdr>
                                    <w:top w:val="none" w:sz="0" w:space="0" w:color="auto"/>
                                    <w:left w:val="none" w:sz="0" w:space="0" w:color="auto"/>
                                    <w:bottom w:val="none" w:sz="0" w:space="0" w:color="auto"/>
                                    <w:right w:val="none" w:sz="0" w:space="0" w:color="auto"/>
                                  </w:divBdr>
                                  <w:divsChild>
                                    <w:div w:id="1928952696">
                                      <w:marLeft w:val="0"/>
                                      <w:marRight w:val="0"/>
                                      <w:marTop w:val="0"/>
                                      <w:marBottom w:val="0"/>
                                      <w:divBdr>
                                        <w:top w:val="none" w:sz="0" w:space="0" w:color="auto"/>
                                        <w:left w:val="none" w:sz="0" w:space="0" w:color="auto"/>
                                        <w:bottom w:val="none" w:sz="0" w:space="0" w:color="auto"/>
                                        <w:right w:val="none" w:sz="0" w:space="0" w:color="auto"/>
                                      </w:divBdr>
                                    </w:div>
                                  </w:divsChild>
                                </w:div>
                                <w:div w:id="1762143043">
                                  <w:marLeft w:val="0"/>
                                  <w:marRight w:val="0"/>
                                  <w:marTop w:val="0"/>
                                  <w:marBottom w:val="0"/>
                                  <w:divBdr>
                                    <w:top w:val="none" w:sz="0" w:space="0" w:color="auto"/>
                                    <w:left w:val="none" w:sz="0" w:space="0" w:color="auto"/>
                                    <w:bottom w:val="none" w:sz="0" w:space="0" w:color="auto"/>
                                    <w:right w:val="none" w:sz="0" w:space="0" w:color="auto"/>
                                  </w:divBdr>
                                  <w:divsChild>
                                    <w:div w:id="487329646">
                                      <w:marLeft w:val="0"/>
                                      <w:marRight w:val="0"/>
                                      <w:marTop w:val="0"/>
                                      <w:marBottom w:val="0"/>
                                      <w:divBdr>
                                        <w:top w:val="none" w:sz="0" w:space="0" w:color="auto"/>
                                        <w:left w:val="none" w:sz="0" w:space="0" w:color="auto"/>
                                        <w:bottom w:val="none" w:sz="0" w:space="0" w:color="auto"/>
                                        <w:right w:val="none" w:sz="0" w:space="0" w:color="auto"/>
                                      </w:divBdr>
                                    </w:div>
                                  </w:divsChild>
                                </w:div>
                                <w:div w:id="1330139079">
                                  <w:marLeft w:val="0"/>
                                  <w:marRight w:val="0"/>
                                  <w:marTop w:val="0"/>
                                  <w:marBottom w:val="0"/>
                                  <w:divBdr>
                                    <w:top w:val="none" w:sz="0" w:space="0" w:color="auto"/>
                                    <w:left w:val="none" w:sz="0" w:space="0" w:color="auto"/>
                                    <w:bottom w:val="none" w:sz="0" w:space="0" w:color="auto"/>
                                    <w:right w:val="none" w:sz="0" w:space="0" w:color="auto"/>
                                  </w:divBdr>
                                  <w:divsChild>
                                    <w:div w:id="10078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724291">
      <w:bodyDiv w:val="1"/>
      <w:marLeft w:val="0"/>
      <w:marRight w:val="0"/>
      <w:marTop w:val="0"/>
      <w:marBottom w:val="0"/>
      <w:divBdr>
        <w:top w:val="none" w:sz="0" w:space="0" w:color="auto"/>
        <w:left w:val="none" w:sz="0" w:space="0" w:color="auto"/>
        <w:bottom w:val="none" w:sz="0" w:space="0" w:color="auto"/>
        <w:right w:val="none" w:sz="0" w:space="0" w:color="auto"/>
      </w:divBdr>
      <w:divsChild>
        <w:div w:id="1170099602">
          <w:marLeft w:val="1195"/>
          <w:marRight w:val="0"/>
          <w:marTop w:val="0"/>
          <w:marBottom w:val="0"/>
          <w:divBdr>
            <w:top w:val="none" w:sz="0" w:space="0" w:color="auto"/>
            <w:left w:val="none" w:sz="0" w:space="0" w:color="auto"/>
            <w:bottom w:val="none" w:sz="0" w:space="0" w:color="auto"/>
            <w:right w:val="none" w:sz="0" w:space="0" w:color="auto"/>
          </w:divBdr>
        </w:div>
      </w:divsChild>
    </w:div>
    <w:div w:id="2089107918">
      <w:bodyDiv w:val="1"/>
      <w:marLeft w:val="0"/>
      <w:marRight w:val="0"/>
      <w:marTop w:val="0"/>
      <w:marBottom w:val="0"/>
      <w:divBdr>
        <w:top w:val="none" w:sz="0" w:space="0" w:color="auto"/>
        <w:left w:val="none" w:sz="0" w:space="0" w:color="auto"/>
        <w:bottom w:val="none" w:sz="0" w:space="0" w:color="auto"/>
        <w:right w:val="none" w:sz="0" w:space="0" w:color="auto"/>
      </w:divBdr>
    </w:div>
    <w:div w:id="2092655086">
      <w:bodyDiv w:val="1"/>
      <w:marLeft w:val="0"/>
      <w:marRight w:val="0"/>
      <w:marTop w:val="0"/>
      <w:marBottom w:val="0"/>
      <w:divBdr>
        <w:top w:val="none" w:sz="0" w:space="0" w:color="auto"/>
        <w:left w:val="none" w:sz="0" w:space="0" w:color="auto"/>
        <w:bottom w:val="none" w:sz="0" w:space="0" w:color="auto"/>
        <w:right w:val="none" w:sz="0" w:space="0" w:color="auto"/>
      </w:divBdr>
    </w:div>
    <w:div w:id="2095083109">
      <w:bodyDiv w:val="1"/>
      <w:marLeft w:val="0"/>
      <w:marRight w:val="0"/>
      <w:marTop w:val="0"/>
      <w:marBottom w:val="0"/>
      <w:divBdr>
        <w:top w:val="none" w:sz="0" w:space="0" w:color="auto"/>
        <w:left w:val="none" w:sz="0" w:space="0" w:color="auto"/>
        <w:bottom w:val="none" w:sz="0" w:space="0" w:color="auto"/>
        <w:right w:val="none" w:sz="0" w:space="0" w:color="auto"/>
      </w:divBdr>
      <w:divsChild>
        <w:div w:id="147211809">
          <w:marLeft w:val="0"/>
          <w:marRight w:val="0"/>
          <w:marTop w:val="0"/>
          <w:marBottom w:val="0"/>
          <w:divBdr>
            <w:top w:val="none" w:sz="0" w:space="0" w:color="auto"/>
            <w:left w:val="none" w:sz="0" w:space="0" w:color="auto"/>
            <w:bottom w:val="none" w:sz="0" w:space="0" w:color="auto"/>
            <w:right w:val="none" w:sz="0" w:space="0" w:color="auto"/>
          </w:divBdr>
        </w:div>
      </w:divsChild>
    </w:div>
    <w:div w:id="2103531356">
      <w:bodyDiv w:val="1"/>
      <w:marLeft w:val="0"/>
      <w:marRight w:val="0"/>
      <w:marTop w:val="0"/>
      <w:marBottom w:val="0"/>
      <w:divBdr>
        <w:top w:val="none" w:sz="0" w:space="0" w:color="auto"/>
        <w:left w:val="none" w:sz="0" w:space="0" w:color="auto"/>
        <w:bottom w:val="none" w:sz="0" w:space="0" w:color="auto"/>
        <w:right w:val="none" w:sz="0" w:space="0" w:color="auto"/>
      </w:divBdr>
      <w:divsChild>
        <w:div w:id="1924029173">
          <w:marLeft w:val="0"/>
          <w:marRight w:val="0"/>
          <w:marTop w:val="0"/>
          <w:marBottom w:val="0"/>
          <w:divBdr>
            <w:top w:val="none" w:sz="0" w:space="0" w:color="auto"/>
            <w:left w:val="none" w:sz="0" w:space="0" w:color="auto"/>
            <w:bottom w:val="none" w:sz="0" w:space="0" w:color="auto"/>
            <w:right w:val="none" w:sz="0" w:space="0" w:color="auto"/>
          </w:divBdr>
          <w:divsChild>
            <w:div w:id="1773698266">
              <w:marLeft w:val="0"/>
              <w:marRight w:val="0"/>
              <w:marTop w:val="0"/>
              <w:marBottom w:val="0"/>
              <w:divBdr>
                <w:top w:val="none" w:sz="0" w:space="0" w:color="auto"/>
                <w:left w:val="none" w:sz="0" w:space="0" w:color="auto"/>
                <w:bottom w:val="none" w:sz="0" w:space="0" w:color="auto"/>
                <w:right w:val="none" w:sz="0" w:space="0" w:color="auto"/>
              </w:divBdr>
            </w:div>
            <w:div w:id="1660379602">
              <w:marLeft w:val="0"/>
              <w:marRight w:val="0"/>
              <w:marTop w:val="0"/>
              <w:marBottom w:val="0"/>
              <w:divBdr>
                <w:top w:val="none" w:sz="0" w:space="0" w:color="auto"/>
                <w:left w:val="none" w:sz="0" w:space="0" w:color="auto"/>
                <w:bottom w:val="none" w:sz="0" w:space="0" w:color="auto"/>
                <w:right w:val="none" w:sz="0" w:space="0" w:color="auto"/>
              </w:divBdr>
            </w:div>
            <w:div w:id="1834837753">
              <w:marLeft w:val="0"/>
              <w:marRight w:val="0"/>
              <w:marTop w:val="0"/>
              <w:marBottom w:val="0"/>
              <w:divBdr>
                <w:top w:val="none" w:sz="0" w:space="0" w:color="auto"/>
                <w:left w:val="none" w:sz="0" w:space="0" w:color="auto"/>
                <w:bottom w:val="none" w:sz="0" w:space="0" w:color="auto"/>
                <w:right w:val="none" w:sz="0" w:space="0" w:color="auto"/>
              </w:divBdr>
            </w:div>
          </w:divsChild>
        </w:div>
        <w:div w:id="487594974">
          <w:marLeft w:val="0"/>
          <w:marRight w:val="0"/>
          <w:marTop w:val="0"/>
          <w:marBottom w:val="0"/>
          <w:divBdr>
            <w:top w:val="none" w:sz="0" w:space="0" w:color="auto"/>
            <w:left w:val="none" w:sz="0" w:space="0" w:color="auto"/>
            <w:bottom w:val="none" w:sz="0" w:space="0" w:color="auto"/>
            <w:right w:val="none" w:sz="0" w:space="0" w:color="auto"/>
          </w:divBdr>
        </w:div>
        <w:div w:id="449396754">
          <w:marLeft w:val="0"/>
          <w:marRight w:val="0"/>
          <w:marTop w:val="0"/>
          <w:marBottom w:val="0"/>
          <w:divBdr>
            <w:top w:val="none" w:sz="0" w:space="0" w:color="auto"/>
            <w:left w:val="none" w:sz="0" w:space="0" w:color="auto"/>
            <w:bottom w:val="none" w:sz="0" w:space="0" w:color="auto"/>
            <w:right w:val="none" w:sz="0" w:space="0" w:color="auto"/>
          </w:divBdr>
        </w:div>
        <w:div w:id="284116259">
          <w:marLeft w:val="0"/>
          <w:marRight w:val="0"/>
          <w:marTop w:val="0"/>
          <w:marBottom w:val="0"/>
          <w:divBdr>
            <w:top w:val="none" w:sz="0" w:space="0" w:color="auto"/>
            <w:left w:val="none" w:sz="0" w:space="0" w:color="auto"/>
            <w:bottom w:val="none" w:sz="0" w:space="0" w:color="auto"/>
            <w:right w:val="none" w:sz="0" w:space="0" w:color="auto"/>
          </w:divBdr>
        </w:div>
        <w:div w:id="1626544360">
          <w:marLeft w:val="0"/>
          <w:marRight w:val="0"/>
          <w:marTop w:val="0"/>
          <w:marBottom w:val="0"/>
          <w:divBdr>
            <w:top w:val="none" w:sz="0" w:space="0" w:color="auto"/>
            <w:left w:val="none" w:sz="0" w:space="0" w:color="auto"/>
            <w:bottom w:val="none" w:sz="0" w:space="0" w:color="auto"/>
            <w:right w:val="none" w:sz="0" w:space="0" w:color="auto"/>
          </w:divBdr>
        </w:div>
        <w:div w:id="49429009">
          <w:marLeft w:val="0"/>
          <w:marRight w:val="0"/>
          <w:marTop w:val="0"/>
          <w:marBottom w:val="0"/>
          <w:divBdr>
            <w:top w:val="none" w:sz="0" w:space="0" w:color="auto"/>
            <w:left w:val="none" w:sz="0" w:space="0" w:color="auto"/>
            <w:bottom w:val="none" w:sz="0" w:space="0" w:color="auto"/>
            <w:right w:val="none" w:sz="0" w:space="0" w:color="auto"/>
          </w:divBdr>
        </w:div>
        <w:div w:id="698311028">
          <w:marLeft w:val="0"/>
          <w:marRight w:val="0"/>
          <w:marTop w:val="0"/>
          <w:marBottom w:val="0"/>
          <w:divBdr>
            <w:top w:val="none" w:sz="0" w:space="0" w:color="auto"/>
            <w:left w:val="none" w:sz="0" w:space="0" w:color="auto"/>
            <w:bottom w:val="none" w:sz="0" w:space="0" w:color="auto"/>
            <w:right w:val="none" w:sz="0" w:space="0" w:color="auto"/>
          </w:divBdr>
        </w:div>
        <w:div w:id="1420516297">
          <w:marLeft w:val="0"/>
          <w:marRight w:val="0"/>
          <w:marTop w:val="0"/>
          <w:marBottom w:val="0"/>
          <w:divBdr>
            <w:top w:val="none" w:sz="0" w:space="0" w:color="auto"/>
            <w:left w:val="none" w:sz="0" w:space="0" w:color="auto"/>
            <w:bottom w:val="none" w:sz="0" w:space="0" w:color="auto"/>
            <w:right w:val="none" w:sz="0" w:space="0" w:color="auto"/>
          </w:divBdr>
        </w:div>
        <w:div w:id="1646927794">
          <w:marLeft w:val="0"/>
          <w:marRight w:val="0"/>
          <w:marTop w:val="0"/>
          <w:marBottom w:val="0"/>
          <w:divBdr>
            <w:top w:val="none" w:sz="0" w:space="0" w:color="auto"/>
            <w:left w:val="none" w:sz="0" w:space="0" w:color="auto"/>
            <w:bottom w:val="none" w:sz="0" w:space="0" w:color="auto"/>
            <w:right w:val="none" w:sz="0" w:space="0" w:color="auto"/>
          </w:divBdr>
        </w:div>
        <w:div w:id="1865052692">
          <w:marLeft w:val="0"/>
          <w:marRight w:val="0"/>
          <w:marTop w:val="0"/>
          <w:marBottom w:val="0"/>
          <w:divBdr>
            <w:top w:val="none" w:sz="0" w:space="0" w:color="auto"/>
            <w:left w:val="none" w:sz="0" w:space="0" w:color="auto"/>
            <w:bottom w:val="none" w:sz="0" w:space="0" w:color="auto"/>
            <w:right w:val="none" w:sz="0" w:space="0" w:color="auto"/>
          </w:divBdr>
        </w:div>
        <w:div w:id="155264844">
          <w:marLeft w:val="0"/>
          <w:marRight w:val="0"/>
          <w:marTop w:val="0"/>
          <w:marBottom w:val="0"/>
          <w:divBdr>
            <w:top w:val="none" w:sz="0" w:space="0" w:color="auto"/>
            <w:left w:val="none" w:sz="0" w:space="0" w:color="auto"/>
            <w:bottom w:val="none" w:sz="0" w:space="0" w:color="auto"/>
            <w:right w:val="none" w:sz="0" w:space="0" w:color="auto"/>
          </w:divBdr>
        </w:div>
        <w:div w:id="552036947">
          <w:marLeft w:val="0"/>
          <w:marRight w:val="0"/>
          <w:marTop w:val="0"/>
          <w:marBottom w:val="0"/>
          <w:divBdr>
            <w:top w:val="none" w:sz="0" w:space="0" w:color="auto"/>
            <w:left w:val="none" w:sz="0" w:space="0" w:color="auto"/>
            <w:bottom w:val="none" w:sz="0" w:space="0" w:color="auto"/>
            <w:right w:val="none" w:sz="0" w:space="0" w:color="auto"/>
          </w:divBdr>
        </w:div>
        <w:div w:id="149758544">
          <w:marLeft w:val="0"/>
          <w:marRight w:val="0"/>
          <w:marTop w:val="0"/>
          <w:marBottom w:val="0"/>
          <w:divBdr>
            <w:top w:val="none" w:sz="0" w:space="0" w:color="auto"/>
            <w:left w:val="none" w:sz="0" w:space="0" w:color="auto"/>
            <w:bottom w:val="none" w:sz="0" w:space="0" w:color="auto"/>
            <w:right w:val="none" w:sz="0" w:space="0" w:color="auto"/>
          </w:divBdr>
        </w:div>
        <w:div w:id="1580212238">
          <w:marLeft w:val="0"/>
          <w:marRight w:val="0"/>
          <w:marTop w:val="0"/>
          <w:marBottom w:val="0"/>
          <w:divBdr>
            <w:top w:val="none" w:sz="0" w:space="0" w:color="auto"/>
            <w:left w:val="none" w:sz="0" w:space="0" w:color="auto"/>
            <w:bottom w:val="none" w:sz="0" w:space="0" w:color="auto"/>
            <w:right w:val="none" w:sz="0" w:space="0" w:color="auto"/>
          </w:divBdr>
        </w:div>
        <w:div w:id="1244147319">
          <w:marLeft w:val="0"/>
          <w:marRight w:val="0"/>
          <w:marTop w:val="0"/>
          <w:marBottom w:val="0"/>
          <w:divBdr>
            <w:top w:val="none" w:sz="0" w:space="0" w:color="auto"/>
            <w:left w:val="none" w:sz="0" w:space="0" w:color="auto"/>
            <w:bottom w:val="none" w:sz="0" w:space="0" w:color="auto"/>
            <w:right w:val="none" w:sz="0" w:space="0" w:color="auto"/>
          </w:divBdr>
        </w:div>
        <w:div w:id="556400936">
          <w:marLeft w:val="0"/>
          <w:marRight w:val="0"/>
          <w:marTop w:val="0"/>
          <w:marBottom w:val="0"/>
          <w:divBdr>
            <w:top w:val="none" w:sz="0" w:space="0" w:color="auto"/>
            <w:left w:val="none" w:sz="0" w:space="0" w:color="auto"/>
            <w:bottom w:val="none" w:sz="0" w:space="0" w:color="auto"/>
            <w:right w:val="none" w:sz="0" w:space="0" w:color="auto"/>
          </w:divBdr>
        </w:div>
        <w:div w:id="1795635342">
          <w:marLeft w:val="0"/>
          <w:marRight w:val="0"/>
          <w:marTop w:val="0"/>
          <w:marBottom w:val="0"/>
          <w:divBdr>
            <w:top w:val="none" w:sz="0" w:space="0" w:color="auto"/>
            <w:left w:val="none" w:sz="0" w:space="0" w:color="auto"/>
            <w:bottom w:val="none" w:sz="0" w:space="0" w:color="auto"/>
            <w:right w:val="none" w:sz="0" w:space="0" w:color="auto"/>
          </w:divBdr>
        </w:div>
        <w:div w:id="973631852">
          <w:marLeft w:val="0"/>
          <w:marRight w:val="0"/>
          <w:marTop w:val="0"/>
          <w:marBottom w:val="0"/>
          <w:divBdr>
            <w:top w:val="none" w:sz="0" w:space="0" w:color="auto"/>
            <w:left w:val="none" w:sz="0" w:space="0" w:color="auto"/>
            <w:bottom w:val="none" w:sz="0" w:space="0" w:color="auto"/>
            <w:right w:val="none" w:sz="0" w:space="0" w:color="auto"/>
          </w:divBdr>
        </w:div>
        <w:div w:id="2015451200">
          <w:marLeft w:val="0"/>
          <w:marRight w:val="0"/>
          <w:marTop w:val="0"/>
          <w:marBottom w:val="0"/>
          <w:divBdr>
            <w:top w:val="none" w:sz="0" w:space="0" w:color="auto"/>
            <w:left w:val="none" w:sz="0" w:space="0" w:color="auto"/>
            <w:bottom w:val="none" w:sz="0" w:space="0" w:color="auto"/>
            <w:right w:val="none" w:sz="0" w:space="0" w:color="auto"/>
          </w:divBdr>
        </w:div>
        <w:div w:id="960960003">
          <w:marLeft w:val="0"/>
          <w:marRight w:val="0"/>
          <w:marTop w:val="0"/>
          <w:marBottom w:val="0"/>
          <w:divBdr>
            <w:top w:val="none" w:sz="0" w:space="0" w:color="auto"/>
            <w:left w:val="none" w:sz="0" w:space="0" w:color="auto"/>
            <w:bottom w:val="none" w:sz="0" w:space="0" w:color="auto"/>
            <w:right w:val="none" w:sz="0" w:space="0" w:color="auto"/>
          </w:divBdr>
        </w:div>
        <w:div w:id="113329765">
          <w:marLeft w:val="0"/>
          <w:marRight w:val="0"/>
          <w:marTop w:val="0"/>
          <w:marBottom w:val="0"/>
          <w:divBdr>
            <w:top w:val="none" w:sz="0" w:space="0" w:color="auto"/>
            <w:left w:val="none" w:sz="0" w:space="0" w:color="auto"/>
            <w:bottom w:val="none" w:sz="0" w:space="0" w:color="auto"/>
            <w:right w:val="none" w:sz="0" w:space="0" w:color="auto"/>
          </w:divBdr>
        </w:div>
        <w:div w:id="724333692">
          <w:marLeft w:val="0"/>
          <w:marRight w:val="0"/>
          <w:marTop w:val="0"/>
          <w:marBottom w:val="0"/>
          <w:divBdr>
            <w:top w:val="none" w:sz="0" w:space="0" w:color="auto"/>
            <w:left w:val="none" w:sz="0" w:space="0" w:color="auto"/>
            <w:bottom w:val="none" w:sz="0" w:space="0" w:color="auto"/>
            <w:right w:val="none" w:sz="0" w:space="0" w:color="auto"/>
          </w:divBdr>
        </w:div>
        <w:div w:id="1931036939">
          <w:marLeft w:val="0"/>
          <w:marRight w:val="0"/>
          <w:marTop w:val="0"/>
          <w:marBottom w:val="0"/>
          <w:divBdr>
            <w:top w:val="none" w:sz="0" w:space="0" w:color="auto"/>
            <w:left w:val="none" w:sz="0" w:space="0" w:color="auto"/>
            <w:bottom w:val="none" w:sz="0" w:space="0" w:color="auto"/>
            <w:right w:val="none" w:sz="0" w:space="0" w:color="auto"/>
          </w:divBdr>
        </w:div>
        <w:div w:id="1058482006">
          <w:marLeft w:val="0"/>
          <w:marRight w:val="0"/>
          <w:marTop w:val="0"/>
          <w:marBottom w:val="0"/>
          <w:divBdr>
            <w:top w:val="none" w:sz="0" w:space="0" w:color="auto"/>
            <w:left w:val="none" w:sz="0" w:space="0" w:color="auto"/>
            <w:bottom w:val="none" w:sz="0" w:space="0" w:color="auto"/>
            <w:right w:val="none" w:sz="0" w:space="0" w:color="auto"/>
          </w:divBdr>
        </w:div>
        <w:div w:id="460610582">
          <w:marLeft w:val="0"/>
          <w:marRight w:val="0"/>
          <w:marTop w:val="0"/>
          <w:marBottom w:val="0"/>
          <w:divBdr>
            <w:top w:val="none" w:sz="0" w:space="0" w:color="auto"/>
            <w:left w:val="none" w:sz="0" w:space="0" w:color="auto"/>
            <w:bottom w:val="none" w:sz="0" w:space="0" w:color="auto"/>
            <w:right w:val="none" w:sz="0" w:space="0" w:color="auto"/>
          </w:divBdr>
        </w:div>
        <w:div w:id="1617902711">
          <w:marLeft w:val="0"/>
          <w:marRight w:val="0"/>
          <w:marTop w:val="0"/>
          <w:marBottom w:val="0"/>
          <w:divBdr>
            <w:top w:val="none" w:sz="0" w:space="0" w:color="auto"/>
            <w:left w:val="none" w:sz="0" w:space="0" w:color="auto"/>
            <w:bottom w:val="none" w:sz="0" w:space="0" w:color="auto"/>
            <w:right w:val="none" w:sz="0" w:space="0" w:color="auto"/>
          </w:divBdr>
        </w:div>
        <w:div w:id="690957737">
          <w:marLeft w:val="0"/>
          <w:marRight w:val="0"/>
          <w:marTop w:val="0"/>
          <w:marBottom w:val="0"/>
          <w:divBdr>
            <w:top w:val="none" w:sz="0" w:space="0" w:color="auto"/>
            <w:left w:val="none" w:sz="0" w:space="0" w:color="auto"/>
            <w:bottom w:val="none" w:sz="0" w:space="0" w:color="auto"/>
            <w:right w:val="none" w:sz="0" w:space="0" w:color="auto"/>
          </w:divBdr>
        </w:div>
        <w:div w:id="1420251395">
          <w:marLeft w:val="0"/>
          <w:marRight w:val="0"/>
          <w:marTop w:val="0"/>
          <w:marBottom w:val="0"/>
          <w:divBdr>
            <w:top w:val="none" w:sz="0" w:space="0" w:color="auto"/>
            <w:left w:val="none" w:sz="0" w:space="0" w:color="auto"/>
            <w:bottom w:val="none" w:sz="0" w:space="0" w:color="auto"/>
            <w:right w:val="none" w:sz="0" w:space="0" w:color="auto"/>
          </w:divBdr>
          <w:divsChild>
            <w:div w:id="1327439410">
              <w:marLeft w:val="0"/>
              <w:marRight w:val="0"/>
              <w:marTop w:val="0"/>
              <w:marBottom w:val="0"/>
              <w:divBdr>
                <w:top w:val="none" w:sz="0" w:space="0" w:color="auto"/>
                <w:left w:val="none" w:sz="0" w:space="0" w:color="auto"/>
                <w:bottom w:val="none" w:sz="0" w:space="0" w:color="auto"/>
                <w:right w:val="none" w:sz="0" w:space="0" w:color="auto"/>
              </w:divBdr>
            </w:div>
            <w:div w:id="1878619651">
              <w:marLeft w:val="0"/>
              <w:marRight w:val="0"/>
              <w:marTop w:val="0"/>
              <w:marBottom w:val="0"/>
              <w:divBdr>
                <w:top w:val="none" w:sz="0" w:space="0" w:color="auto"/>
                <w:left w:val="none" w:sz="0" w:space="0" w:color="auto"/>
                <w:bottom w:val="none" w:sz="0" w:space="0" w:color="auto"/>
                <w:right w:val="none" w:sz="0" w:space="0" w:color="auto"/>
              </w:divBdr>
            </w:div>
            <w:div w:id="19425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12770">
      <w:bodyDiv w:val="1"/>
      <w:marLeft w:val="0"/>
      <w:marRight w:val="0"/>
      <w:marTop w:val="0"/>
      <w:marBottom w:val="0"/>
      <w:divBdr>
        <w:top w:val="none" w:sz="0" w:space="0" w:color="auto"/>
        <w:left w:val="none" w:sz="0" w:space="0" w:color="auto"/>
        <w:bottom w:val="none" w:sz="0" w:space="0" w:color="auto"/>
        <w:right w:val="none" w:sz="0" w:space="0" w:color="auto"/>
      </w:divBdr>
    </w:div>
    <w:div w:id="2137748884">
      <w:bodyDiv w:val="1"/>
      <w:marLeft w:val="0"/>
      <w:marRight w:val="0"/>
      <w:marTop w:val="0"/>
      <w:marBottom w:val="0"/>
      <w:divBdr>
        <w:top w:val="none" w:sz="0" w:space="0" w:color="auto"/>
        <w:left w:val="none" w:sz="0" w:space="0" w:color="auto"/>
        <w:bottom w:val="none" w:sz="0" w:space="0" w:color="auto"/>
        <w:right w:val="none" w:sz="0" w:space="0" w:color="auto"/>
      </w:divBdr>
      <w:divsChild>
        <w:div w:id="1403139629">
          <w:marLeft w:val="0"/>
          <w:marRight w:val="0"/>
          <w:marTop w:val="0"/>
          <w:marBottom w:val="0"/>
          <w:divBdr>
            <w:top w:val="none" w:sz="0" w:space="0" w:color="auto"/>
            <w:left w:val="none" w:sz="0" w:space="0" w:color="auto"/>
            <w:bottom w:val="none" w:sz="0" w:space="0" w:color="auto"/>
            <w:right w:val="none" w:sz="0" w:space="0" w:color="auto"/>
          </w:divBdr>
          <w:divsChild>
            <w:div w:id="592520640">
              <w:marLeft w:val="0"/>
              <w:marRight w:val="0"/>
              <w:marTop w:val="0"/>
              <w:marBottom w:val="0"/>
              <w:divBdr>
                <w:top w:val="none" w:sz="0" w:space="0" w:color="auto"/>
                <w:left w:val="none" w:sz="0" w:space="0" w:color="auto"/>
                <w:bottom w:val="none" w:sz="0" w:space="0" w:color="auto"/>
                <w:right w:val="none" w:sz="0" w:space="0" w:color="auto"/>
              </w:divBdr>
              <w:divsChild>
                <w:div w:id="747270193">
                  <w:marLeft w:val="0"/>
                  <w:marRight w:val="0"/>
                  <w:marTop w:val="0"/>
                  <w:marBottom w:val="0"/>
                  <w:divBdr>
                    <w:top w:val="none" w:sz="0" w:space="0" w:color="auto"/>
                    <w:left w:val="none" w:sz="0" w:space="0" w:color="auto"/>
                    <w:bottom w:val="none" w:sz="0" w:space="0" w:color="auto"/>
                    <w:right w:val="none" w:sz="0" w:space="0" w:color="auto"/>
                  </w:divBdr>
                  <w:divsChild>
                    <w:div w:id="4218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tinyurl.com/23rbcy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11130</CharactersWithSpaces>
  <SharedDoc>false</SharedDoc>
  <HLinks>
    <vt:vector size="6" baseType="variant">
      <vt:variant>
        <vt:i4>2097249</vt:i4>
      </vt:variant>
      <vt:variant>
        <vt:i4>8986</vt:i4>
      </vt:variant>
      <vt:variant>
        <vt:i4>1025</vt:i4>
      </vt:variant>
      <vt:variant>
        <vt:i4>1</vt:i4>
      </vt:variant>
      <vt:variant>
        <vt:lpwstr>mso1CB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2015-04-15T08:10:00Z</cp:lastPrinted>
  <dcterms:created xsi:type="dcterms:W3CDTF">2021-03-03T10:37:00Z</dcterms:created>
  <dcterms:modified xsi:type="dcterms:W3CDTF">2021-03-03T10:37:00Z</dcterms:modified>
</cp:coreProperties>
</file>